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41EC4" w14:textId="41DD89B5" w:rsidR="003149E4" w:rsidRPr="000E391E" w:rsidRDefault="0020611D" w:rsidP="00B874B0">
      <w:pPr>
        <w:pStyle w:val="Title"/>
      </w:pPr>
      <w:r w:rsidRPr="000E391E">
        <w:t xml:space="preserve">Role </w:t>
      </w:r>
      <w:r w:rsidRPr="00B874B0">
        <w:t>Profile</w:t>
      </w:r>
      <w:r w:rsidRPr="000E391E">
        <w:t xml:space="preserve"> </w:t>
      </w: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0"/>
        <w:gridCol w:w="5253"/>
      </w:tblGrid>
      <w:tr w:rsidR="002F4F0A" w:rsidRPr="00AB5CBF" w14:paraId="54F3C649" w14:textId="77777777" w:rsidTr="57F9047B">
        <w:trPr>
          <w:jc w:val="center"/>
        </w:trPr>
        <w:tc>
          <w:tcPr>
            <w:tcW w:w="4420" w:type="dxa"/>
            <w:shd w:val="clear" w:color="auto" w:fill="0095F6" w:themeFill="accent1"/>
            <w:vAlign w:val="center"/>
          </w:tcPr>
          <w:p w14:paraId="10E68DED" w14:textId="72895E10" w:rsidR="002F4F0A" w:rsidRPr="008211F9" w:rsidRDefault="00B24628" w:rsidP="008211F9">
            <w:pPr>
              <w:pStyle w:val="Heading1"/>
            </w:pPr>
            <w:r w:rsidRPr="008211F9">
              <w:t xml:space="preserve">Post </w:t>
            </w:r>
            <w:r w:rsidR="002F4F0A" w:rsidRPr="008211F9">
              <w:t>Title:</w:t>
            </w:r>
          </w:p>
        </w:tc>
        <w:tc>
          <w:tcPr>
            <w:tcW w:w="5253" w:type="dxa"/>
            <w:vAlign w:val="center"/>
          </w:tcPr>
          <w:p w14:paraId="77DF84BA" w14:textId="0F7F99DA" w:rsidR="002F4F0A" w:rsidRPr="006E2CD4" w:rsidRDefault="00FD4F88" w:rsidP="3DD68C9D">
            <w:pPr>
              <w:pStyle w:val="Style1"/>
            </w:pPr>
            <w:r>
              <w:t>Online Community Manager</w:t>
            </w:r>
          </w:p>
        </w:tc>
      </w:tr>
      <w:tr w:rsidR="00B24628" w:rsidRPr="00AB5CBF" w14:paraId="75D1234E" w14:textId="77777777" w:rsidTr="57F9047B">
        <w:trPr>
          <w:jc w:val="center"/>
        </w:trPr>
        <w:tc>
          <w:tcPr>
            <w:tcW w:w="4420" w:type="dxa"/>
            <w:shd w:val="clear" w:color="auto" w:fill="0095F6" w:themeFill="accent1"/>
            <w:vAlign w:val="center"/>
          </w:tcPr>
          <w:p w14:paraId="7DBC057E" w14:textId="15A9FABF" w:rsidR="00B24628" w:rsidRPr="00C6070D" w:rsidRDefault="00B24628" w:rsidP="008211F9">
            <w:pPr>
              <w:pStyle w:val="Heading1"/>
            </w:pPr>
            <w:r w:rsidRPr="00C6070D">
              <w:t xml:space="preserve">Post Number in </w:t>
            </w:r>
            <w:proofErr w:type="spellStart"/>
            <w:r w:rsidRPr="00C6070D">
              <w:t>PeopleHub</w:t>
            </w:r>
            <w:proofErr w:type="spellEnd"/>
            <w:r w:rsidR="00535F1F" w:rsidRPr="00C6070D">
              <w:t xml:space="preserve"> if known</w:t>
            </w:r>
            <w:r w:rsidR="00CE321C" w:rsidRPr="00C6070D">
              <w:t>:</w:t>
            </w:r>
          </w:p>
        </w:tc>
        <w:tc>
          <w:tcPr>
            <w:tcW w:w="5253" w:type="dxa"/>
            <w:vAlign w:val="center"/>
          </w:tcPr>
          <w:p w14:paraId="312BBBD2" w14:textId="1E8E42D5" w:rsidR="00B24628" w:rsidRPr="006E2CD4" w:rsidRDefault="00B24628" w:rsidP="008211F9">
            <w:pPr>
              <w:pStyle w:val="Style1"/>
            </w:pPr>
          </w:p>
        </w:tc>
      </w:tr>
      <w:tr w:rsidR="0020611D" w:rsidRPr="00AB5CBF" w14:paraId="2C7DBCF7" w14:textId="77777777" w:rsidTr="57F9047B">
        <w:trPr>
          <w:jc w:val="center"/>
        </w:trPr>
        <w:tc>
          <w:tcPr>
            <w:tcW w:w="4420" w:type="dxa"/>
            <w:shd w:val="clear" w:color="auto" w:fill="0095F6" w:themeFill="accent1"/>
            <w:vAlign w:val="center"/>
          </w:tcPr>
          <w:p w14:paraId="7DA45DC5" w14:textId="28BDD53B" w:rsidR="0020611D" w:rsidRPr="00C6070D" w:rsidRDefault="00CE321C" w:rsidP="008211F9">
            <w:pPr>
              <w:pStyle w:val="Heading1"/>
            </w:pPr>
            <w:r w:rsidRPr="00C6070D">
              <w:t>Department:</w:t>
            </w:r>
          </w:p>
        </w:tc>
        <w:tc>
          <w:tcPr>
            <w:tcW w:w="5253" w:type="dxa"/>
            <w:vAlign w:val="center"/>
          </w:tcPr>
          <w:p w14:paraId="25AE5849" w14:textId="1EAEB1B7" w:rsidR="0020611D" w:rsidRPr="00B24628" w:rsidRDefault="00581910" w:rsidP="008211F9">
            <w:pPr>
              <w:pStyle w:val="Style1"/>
            </w:pPr>
            <w:r>
              <w:t>Marketing &amp; Communications</w:t>
            </w:r>
          </w:p>
        </w:tc>
      </w:tr>
      <w:tr w:rsidR="003149E4" w:rsidRPr="00AB5CBF" w14:paraId="56F41ECA" w14:textId="77777777" w:rsidTr="57F9047B">
        <w:trPr>
          <w:jc w:val="center"/>
        </w:trPr>
        <w:tc>
          <w:tcPr>
            <w:tcW w:w="4420" w:type="dxa"/>
            <w:shd w:val="clear" w:color="auto" w:fill="0095F6" w:themeFill="accent1"/>
            <w:vAlign w:val="center"/>
          </w:tcPr>
          <w:p w14:paraId="56F41EC8" w14:textId="643293CA" w:rsidR="003149E4" w:rsidRPr="00C6070D" w:rsidRDefault="0020611D" w:rsidP="008211F9">
            <w:pPr>
              <w:pStyle w:val="Heading1"/>
            </w:pPr>
            <w:r>
              <w:t xml:space="preserve">Job </w:t>
            </w:r>
            <w:r w:rsidR="7792D28D">
              <w:t>Band /</w:t>
            </w:r>
            <w:r w:rsidR="449FAA36">
              <w:t xml:space="preserve"> Job Family</w:t>
            </w:r>
            <w:r>
              <w:t>:</w:t>
            </w:r>
          </w:p>
        </w:tc>
        <w:tc>
          <w:tcPr>
            <w:tcW w:w="5253" w:type="dxa"/>
            <w:vAlign w:val="center"/>
          </w:tcPr>
          <w:p w14:paraId="56F41EC9" w14:textId="16302BBE" w:rsidR="003149E4" w:rsidRPr="006E2CD4" w:rsidRDefault="1A7F209D" w:rsidP="008211F9">
            <w:pPr>
              <w:pStyle w:val="Style1"/>
            </w:pPr>
            <w:r>
              <w:t>F</w:t>
            </w:r>
            <w:r w:rsidR="51920BD1">
              <w:t>/Business support</w:t>
            </w:r>
          </w:p>
        </w:tc>
      </w:tr>
      <w:tr w:rsidR="003A71C4" w:rsidRPr="00AB5CBF" w14:paraId="03F0EF1F" w14:textId="77777777" w:rsidTr="57F9047B">
        <w:trPr>
          <w:jc w:val="center"/>
        </w:trPr>
        <w:tc>
          <w:tcPr>
            <w:tcW w:w="4420" w:type="dxa"/>
            <w:shd w:val="clear" w:color="auto" w:fill="0095F6" w:themeFill="accent1"/>
            <w:vAlign w:val="center"/>
          </w:tcPr>
          <w:p w14:paraId="18FF63CF" w14:textId="4D123B9F" w:rsidR="003A71C4" w:rsidRPr="00C6070D" w:rsidRDefault="003A71C4" w:rsidP="008211F9">
            <w:pPr>
              <w:pStyle w:val="Heading1"/>
            </w:pPr>
            <w:r w:rsidRPr="00C6070D">
              <w:t>Effective Date:</w:t>
            </w:r>
          </w:p>
        </w:tc>
        <w:tc>
          <w:tcPr>
            <w:tcW w:w="5253" w:type="dxa"/>
            <w:vAlign w:val="center"/>
          </w:tcPr>
          <w:p w14:paraId="18A4C39C" w14:textId="6104E539" w:rsidR="003A71C4" w:rsidRPr="00C2106F" w:rsidRDefault="003A71C4" w:rsidP="008211F9">
            <w:pPr>
              <w:pStyle w:val="Style1"/>
            </w:pPr>
          </w:p>
        </w:tc>
      </w:tr>
    </w:tbl>
    <w:p w14:paraId="56F41ECB" w14:textId="77777777" w:rsidR="003149E4" w:rsidRPr="003A71C4" w:rsidRDefault="003149E4" w:rsidP="003149E4">
      <w:pPr>
        <w:rPr>
          <w:rFonts w:cs="Calibri"/>
          <w:sz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9"/>
      </w:tblGrid>
      <w:tr w:rsidR="003149E4" w:rsidRPr="00AB5CBF" w14:paraId="56F41ECD" w14:textId="77777777" w:rsidTr="3DD68C9D">
        <w:tc>
          <w:tcPr>
            <w:tcW w:w="5000" w:type="pct"/>
          </w:tcPr>
          <w:p w14:paraId="56F41ECC" w14:textId="73AFF5E5" w:rsidR="003149E4" w:rsidRPr="00B874B0" w:rsidRDefault="003149E4" w:rsidP="00FA3D5C">
            <w:pPr>
              <w:pStyle w:val="Heading2"/>
            </w:pPr>
            <w:r w:rsidRPr="00B874B0">
              <w:t xml:space="preserve">1. </w:t>
            </w:r>
            <w:r w:rsidR="0020611D" w:rsidRPr="00B874B0">
              <w:t>Purpose</w:t>
            </w:r>
          </w:p>
        </w:tc>
      </w:tr>
      <w:tr w:rsidR="003149E4" w:rsidRPr="00AB5CBF" w14:paraId="56F41ED0" w14:textId="77777777" w:rsidTr="3DD68C9D">
        <w:tc>
          <w:tcPr>
            <w:tcW w:w="5000" w:type="pct"/>
          </w:tcPr>
          <w:p w14:paraId="6B3C4E12" w14:textId="7261ADFC" w:rsidR="007C6E32" w:rsidRPr="009162C8" w:rsidRDefault="007C6E32" w:rsidP="007C6E32">
            <w:pPr>
              <w:spacing w:after="0" w:line="240" w:lineRule="auto"/>
              <w:rPr>
                <w:rFonts w:asciiTheme="minorHAnsi" w:hAnsiTheme="minorHAnsi" w:cstheme="minorHAnsi"/>
                <w:szCs w:val="24"/>
              </w:rPr>
            </w:pPr>
            <w:r w:rsidRPr="009162C8">
              <w:rPr>
                <w:rFonts w:asciiTheme="minorHAnsi" w:eastAsia="Arial" w:hAnsiTheme="minorHAnsi" w:cstheme="minorHAnsi"/>
                <w:color w:val="000000"/>
              </w:rPr>
              <w:t>Strategic and day-to-day management of our busy and sector-leading Online Bereavement Community to ensure it grows and develops in line with organisational priorities. Our community provides a safe but vibrant place for those who have been bereaved or who are caring for somebody at the end of their life to share their story, find support and support others.</w:t>
            </w:r>
          </w:p>
          <w:p w14:paraId="038BF437" w14:textId="77777777" w:rsidR="007C6E32" w:rsidRPr="009162C8" w:rsidRDefault="007C6E32" w:rsidP="007C6E32">
            <w:pPr>
              <w:spacing w:after="0" w:line="240" w:lineRule="auto"/>
              <w:rPr>
                <w:rFonts w:asciiTheme="minorHAnsi" w:hAnsiTheme="minorHAnsi" w:cstheme="minorHAnsi"/>
                <w:szCs w:val="24"/>
              </w:rPr>
            </w:pPr>
          </w:p>
          <w:p w14:paraId="2B249635" w14:textId="4516298D" w:rsidR="007C6E32" w:rsidRPr="009162C8" w:rsidRDefault="007C6E32" w:rsidP="007C6E32">
            <w:pPr>
              <w:spacing w:after="0" w:line="240" w:lineRule="auto"/>
              <w:rPr>
                <w:rFonts w:asciiTheme="minorHAnsi" w:hAnsiTheme="minorHAnsi" w:cstheme="minorHAnsi"/>
                <w:szCs w:val="24"/>
              </w:rPr>
            </w:pPr>
            <w:r w:rsidRPr="009162C8">
              <w:rPr>
                <w:rFonts w:asciiTheme="minorHAnsi" w:eastAsia="Arial" w:hAnsiTheme="minorHAnsi" w:cstheme="minorHAnsi"/>
                <w:color w:val="000000"/>
              </w:rPr>
              <w:t xml:space="preserve">The role includes developing new online services within the online community platform that relate to the organisation’s aim of supporting people at </w:t>
            </w:r>
            <w:r w:rsidR="007F6591">
              <w:rPr>
                <w:rFonts w:asciiTheme="minorHAnsi" w:eastAsia="Arial" w:hAnsiTheme="minorHAnsi" w:cstheme="minorHAnsi"/>
                <w:color w:val="000000"/>
              </w:rPr>
              <w:t>their</w:t>
            </w:r>
            <w:r w:rsidRPr="009162C8">
              <w:rPr>
                <w:rFonts w:asciiTheme="minorHAnsi" w:eastAsia="Arial" w:hAnsiTheme="minorHAnsi" w:cstheme="minorHAnsi"/>
                <w:color w:val="000000"/>
              </w:rPr>
              <w:t xml:space="preserve"> most difficult </w:t>
            </w:r>
            <w:r w:rsidR="007F6591">
              <w:rPr>
                <w:rFonts w:asciiTheme="minorHAnsi" w:eastAsia="Arial" w:hAnsiTheme="minorHAnsi" w:cstheme="minorHAnsi"/>
                <w:color w:val="000000"/>
              </w:rPr>
              <w:t>times</w:t>
            </w:r>
            <w:r w:rsidRPr="009162C8">
              <w:rPr>
                <w:rFonts w:asciiTheme="minorHAnsi" w:eastAsia="Arial" w:hAnsiTheme="minorHAnsi" w:cstheme="minorHAnsi"/>
              </w:rPr>
              <w:t>.</w:t>
            </w:r>
          </w:p>
          <w:p w14:paraId="56F41ECF" w14:textId="5079E414" w:rsidR="007B533B" w:rsidRPr="00260785" w:rsidRDefault="007B533B" w:rsidP="3DD68C9D">
            <w:pPr>
              <w:spacing w:after="0" w:line="240" w:lineRule="auto"/>
              <w:ind w:left="360"/>
              <w:rPr>
                <w:rFonts w:asciiTheme="minorHAnsi" w:hAnsiTheme="minorHAnsi" w:cstheme="minorBidi"/>
              </w:rPr>
            </w:pPr>
          </w:p>
        </w:tc>
      </w:tr>
    </w:tbl>
    <w:p w14:paraId="56F41ED1" w14:textId="77777777" w:rsidR="003149E4" w:rsidRDefault="003149E4" w:rsidP="00AB5CBF">
      <w:pPr>
        <w:tabs>
          <w:tab w:val="num" w:pos="360"/>
        </w:tabs>
        <w:spacing w:before="120" w:after="120" w:line="240" w:lineRule="auto"/>
        <w:rPr>
          <w:rFonts w:cs="Calibri"/>
          <w:sz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9"/>
      </w:tblGrid>
      <w:tr w:rsidR="003149E4" w:rsidRPr="00AB5CBF" w14:paraId="56F41ED3" w14:textId="77777777" w:rsidTr="3DD68C9D">
        <w:tc>
          <w:tcPr>
            <w:tcW w:w="5000" w:type="pct"/>
          </w:tcPr>
          <w:p w14:paraId="56F41ED2" w14:textId="079AE473" w:rsidR="003149E4" w:rsidRPr="00FA3D5C" w:rsidRDefault="36346094" w:rsidP="00FA3D5C">
            <w:pPr>
              <w:pStyle w:val="Heading2"/>
            </w:pPr>
            <w:r>
              <w:t xml:space="preserve">2.  </w:t>
            </w:r>
            <w:r w:rsidR="60A0A878">
              <w:t xml:space="preserve">Key </w:t>
            </w:r>
            <w:r w:rsidR="5E3493C3">
              <w:t>r</w:t>
            </w:r>
            <w:r w:rsidR="60A0A878">
              <w:t>elationships</w:t>
            </w:r>
          </w:p>
        </w:tc>
      </w:tr>
      <w:tr w:rsidR="003149E4" w:rsidRPr="00AB5CBF" w14:paraId="56F41ED6" w14:textId="77777777" w:rsidTr="3DD68C9D">
        <w:tc>
          <w:tcPr>
            <w:tcW w:w="5000" w:type="pct"/>
          </w:tcPr>
          <w:p w14:paraId="76D53801" w14:textId="32B45DF9" w:rsidR="00E43D6E" w:rsidRDefault="46C2EFF5" w:rsidP="008A5E43">
            <w:pPr>
              <w:pStyle w:val="ListParagraph"/>
              <w:numPr>
                <w:ilvl w:val="0"/>
                <w:numId w:val="5"/>
              </w:numPr>
              <w:rPr>
                <w:rFonts w:asciiTheme="minorHAnsi" w:hAnsiTheme="minorHAnsi" w:cstheme="minorBidi"/>
              </w:rPr>
            </w:pPr>
            <w:r w:rsidRPr="3DD68C9D">
              <w:rPr>
                <w:rFonts w:asciiTheme="minorHAnsi" w:hAnsiTheme="minorHAnsi" w:cstheme="minorBidi"/>
              </w:rPr>
              <w:t xml:space="preserve">The role reports to the </w:t>
            </w:r>
            <w:r w:rsidR="007C6E32">
              <w:rPr>
                <w:rFonts w:asciiTheme="minorHAnsi" w:hAnsiTheme="minorHAnsi" w:cstheme="minorBidi"/>
              </w:rPr>
              <w:t>Head of Digital</w:t>
            </w:r>
          </w:p>
          <w:p w14:paraId="56F41ED5" w14:textId="77B815E4" w:rsidR="007B533B" w:rsidRPr="00E43D6E" w:rsidRDefault="00E43D6E" w:rsidP="008A5E43">
            <w:pPr>
              <w:pStyle w:val="ListParagraph"/>
              <w:numPr>
                <w:ilvl w:val="0"/>
                <w:numId w:val="5"/>
              </w:numPr>
              <w:rPr>
                <w:rFonts w:ascii="Arial" w:hAnsi="Arial" w:cs="Arial"/>
                <w:szCs w:val="24"/>
              </w:rPr>
            </w:pPr>
            <w:r w:rsidRPr="00E43D6E">
              <w:rPr>
                <w:rFonts w:asciiTheme="minorHAnsi" w:hAnsiTheme="minorHAnsi" w:cstheme="minorHAnsi"/>
                <w:szCs w:val="24"/>
              </w:rPr>
              <w:t xml:space="preserve">The role is part of the Marketing &amp; Communications team but involves liaison </w:t>
            </w:r>
            <w:r w:rsidR="007F6591">
              <w:rPr>
                <w:rFonts w:asciiTheme="minorHAnsi" w:hAnsiTheme="minorHAnsi" w:cstheme="minorHAnsi"/>
                <w:szCs w:val="24"/>
              </w:rPr>
              <w:t xml:space="preserve">with </w:t>
            </w:r>
            <w:r w:rsidR="006378F8">
              <w:rPr>
                <w:rFonts w:asciiTheme="minorHAnsi" w:hAnsiTheme="minorHAnsi" w:cstheme="minorHAnsi"/>
                <w:szCs w:val="24"/>
              </w:rPr>
              <w:t xml:space="preserve">the Grief and Bereavement team, and as a part of </w:t>
            </w:r>
            <w:r w:rsidR="003F3A77">
              <w:rPr>
                <w:rFonts w:asciiTheme="minorHAnsi" w:hAnsiTheme="minorHAnsi" w:cstheme="minorHAnsi"/>
                <w:szCs w:val="24"/>
              </w:rPr>
              <w:t xml:space="preserve">any required </w:t>
            </w:r>
            <w:r w:rsidR="006378F8">
              <w:rPr>
                <w:rFonts w:asciiTheme="minorHAnsi" w:hAnsiTheme="minorHAnsi" w:cstheme="minorHAnsi"/>
                <w:szCs w:val="24"/>
              </w:rPr>
              <w:t>safeguarding processes</w:t>
            </w:r>
          </w:p>
        </w:tc>
      </w:tr>
    </w:tbl>
    <w:p w14:paraId="56F41ED7" w14:textId="77777777" w:rsidR="003149E4" w:rsidRPr="003A71C4" w:rsidRDefault="003149E4" w:rsidP="00AB5CBF">
      <w:pPr>
        <w:tabs>
          <w:tab w:val="num" w:pos="360"/>
        </w:tabs>
        <w:spacing w:before="120" w:after="120" w:line="240" w:lineRule="auto"/>
        <w:rPr>
          <w:rFonts w:cs="Calibri"/>
          <w:sz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9"/>
      </w:tblGrid>
      <w:tr w:rsidR="00232E6E" w:rsidRPr="00260785" w14:paraId="56F41ED9" w14:textId="77777777" w:rsidTr="5D1F6301">
        <w:tc>
          <w:tcPr>
            <w:tcW w:w="5000" w:type="pct"/>
          </w:tcPr>
          <w:p w14:paraId="306EE10D" w14:textId="746BB49E" w:rsidR="00232E6E" w:rsidRPr="00B874B0" w:rsidRDefault="00232E6E" w:rsidP="00FA3D5C">
            <w:pPr>
              <w:pStyle w:val="Heading2"/>
            </w:pPr>
            <w:r>
              <w:br w:type="page"/>
              <w:t xml:space="preserve"> 3. </w:t>
            </w:r>
            <w:r w:rsidR="0020611D">
              <w:t>Qualifications required</w:t>
            </w:r>
          </w:p>
          <w:p w14:paraId="56F41ED8" w14:textId="6B20D9E8" w:rsidR="00232E6E" w:rsidRPr="007F6591" w:rsidRDefault="7AD50CED" w:rsidP="5D1F6301">
            <w:pPr>
              <w:rPr>
                <w:rFonts w:eastAsia="Calibri Light" w:cs="Calibri Light"/>
                <w:szCs w:val="24"/>
              </w:rPr>
            </w:pPr>
            <w:r w:rsidRPr="5D1F6301">
              <w:rPr>
                <w:rFonts w:ascii="Calibri" w:eastAsia="Calibri" w:hAnsi="Calibri" w:cs="Calibri"/>
                <w:color w:val="000000"/>
                <w:szCs w:val="24"/>
              </w:rPr>
              <w:t xml:space="preserve">No formal qualifications, </w:t>
            </w:r>
            <w:r w:rsidRPr="5D1F6301">
              <w:rPr>
                <w:rFonts w:eastAsia="Calibri Light" w:cs="Calibri Light"/>
                <w:color w:val="000000"/>
                <w:szCs w:val="24"/>
              </w:rPr>
              <w:t>requirements specified in section 4</w:t>
            </w:r>
          </w:p>
        </w:tc>
      </w:tr>
    </w:tbl>
    <w:p w14:paraId="56F41EDD" w14:textId="77777777" w:rsidR="00232E6E" w:rsidRPr="003A71C4" w:rsidRDefault="00232E6E" w:rsidP="00AB5CBF">
      <w:pPr>
        <w:tabs>
          <w:tab w:val="num" w:pos="360"/>
        </w:tabs>
        <w:spacing w:before="120" w:after="120" w:line="240" w:lineRule="auto"/>
        <w:rPr>
          <w:rFonts w:cs="Calibri"/>
          <w:sz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9"/>
      </w:tblGrid>
      <w:tr w:rsidR="00232E6E" w:rsidRPr="00260785" w14:paraId="56F41EDF" w14:textId="77777777" w:rsidTr="3DD68C9D">
        <w:tc>
          <w:tcPr>
            <w:tcW w:w="5000" w:type="pct"/>
          </w:tcPr>
          <w:p w14:paraId="56F41EDE" w14:textId="26509407" w:rsidR="00232E6E" w:rsidRPr="00B874B0" w:rsidRDefault="678215C0" w:rsidP="00FA3D5C">
            <w:pPr>
              <w:pStyle w:val="Heading2"/>
            </w:pPr>
            <w:r>
              <w:lastRenderedPageBreak/>
              <w:t xml:space="preserve">4.  </w:t>
            </w:r>
            <w:r w:rsidR="5FA98842">
              <w:t>Proven</w:t>
            </w:r>
            <w:r w:rsidR="03D886D6">
              <w:t xml:space="preserve"> </w:t>
            </w:r>
            <w:r w:rsidR="0C18DAB6">
              <w:t>k</w:t>
            </w:r>
            <w:r w:rsidR="03D886D6">
              <w:t>nowledge,</w:t>
            </w:r>
            <w:r w:rsidR="60A0A878">
              <w:t xml:space="preserve"> </w:t>
            </w:r>
            <w:r w:rsidR="5B6D9671">
              <w:t>s</w:t>
            </w:r>
            <w:r w:rsidR="60A0A878">
              <w:t>kills</w:t>
            </w:r>
            <w:r w:rsidR="41B90F03">
              <w:t xml:space="preserve"> and </w:t>
            </w:r>
            <w:r w:rsidR="7346061E">
              <w:t>a</w:t>
            </w:r>
            <w:r w:rsidR="41B90F03">
              <w:t xml:space="preserve">bility </w:t>
            </w:r>
          </w:p>
        </w:tc>
      </w:tr>
      <w:tr w:rsidR="00232E6E" w:rsidRPr="00812F21" w14:paraId="56F41EE3" w14:textId="77777777" w:rsidTr="3DD68C9D">
        <w:tc>
          <w:tcPr>
            <w:tcW w:w="5000" w:type="pct"/>
          </w:tcPr>
          <w:p w14:paraId="1726A7D3" w14:textId="0E07B824" w:rsidR="005665EA" w:rsidRPr="007F6591" w:rsidRDefault="009162C8" w:rsidP="007F6591">
            <w:pPr>
              <w:pStyle w:val="ListParagraph"/>
              <w:numPr>
                <w:ilvl w:val="0"/>
                <w:numId w:val="15"/>
              </w:numPr>
              <w:spacing w:after="0" w:line="240" w:lineRule="auto"/>
              <w:rPr>
                <w:rFonts w:asciiTheme="minorHAnsi" w:eastAsia="Noto Sans Symbols" w:hAnsiTheme="minorHAnsi" w:cstheme="minorHAnsi"/>
                <w:color w:val="000000"/>
              </w:rPr>
            </w:pPr>
            <w:r w:rsidRPr="007F6591">
              <w:rPr>
                <w:rFonts w:asciiTheme="minorHAnsi" w:eastAsia="Arial" w:hAnsiTheme="minorHAnsi" w:cstheme="minorHAnsi"/>
                <w:color w:val="000000"/>
              </w:rPr>
              <w:t>Demonstrable e</w:t>
            </w:r>
            <w:r w:rsidR="005665EA" w:rsidRPr="007F6591">
              <w:rPr>
                <w:rFonts w:asciiTheme="minorHAnsi" w:eastAsia="Arial" w:hAnsiTheme="minorHAnsi" w:cstheme="minorHAnsi"/>
                <w:color w:val="000000"/>
              </w:rPr>
              <w:t>xperience of day-to-day online community</w:t>
            </w:r>
            <w:r w:rsidR="00FD1676" w:rsidRPr="007F6591">
              <w:rPr>
                <w:rFonts w:asciiTheme="minorHAnsi" w:eastAsia="Arial" w:hAnsiTheme="minorHAnsi" w:cstheme="minorHAnsi"/>
                <w:color w:val="000000"/>
              </w:rPr>
              <w:t>/forum</w:t>
            </w:r>
            <w:r w:rsidR="005665EA" w:rsidRPr="007F6591">
              <w:rPr>
                <w:rFonts w:asciiTheme="minorHAnsi" w:eastAsia="Arial" w:hAnsiTheme="minorHAnsi" w:cstheme="minorHAnsi"/>
                <w:color w:val="000000"/>
              </w:rPr>
              <w:t xml:space="preserve"> management, including moderation, to support service users</w:t>
            </w:r>
          </w:p>
          <w:p w14:paraId="4100FF00" w14:textId="77777777" w:rsidR="005665EA" w:rsidRPr="007F6591" w:rsidRDefault="005665EA" w:rsidP="007F6591">
            <w:pPr>
              <w:pStyle w:val="ListParagraph"/>
              <w:numPr>
                <w:ilvl w:val="0"/>
                <w:numId w:val="15"/>
              </w:numPr>
              <w:spacing w:after="0" w:line="240" w:lineRule="auto"/>
              <w:rPr>
                <w:rFonts w:asciiTheme="minorHAnsi" w:eastAsia="Noto Sans Symbols" w:hAnsiTheme="minorHAnsi" w:cstheme="minorHAnsi"/>
                <w:color w:val="000000"/>
              </w:rPr>
            </w:pPr>
            <w:r w:rsidRPr="007F6591">
              <w:rPr>
                <w:rFonts w:asciiTheme="minorHAnsi" w:eastAsia="Arial" w:hAnsiTheme="minorHAnsi" w:cstheme="minorHAnsi"/>
              </w:rPr>
              <w:t>A good understanding of UX and how the user journey contributes to an optimum experience for community members</w:t>
            </w:r>
          </w:p>
          <w:p w14:paraId="5E43896D" w14:textId="4D584C68" w:rsidR="005665EA" w:rsidRPr="007F6591" w:rsidRDefault="005665EA" w:rsidP="007F6591">
            <w:pPr>
              <w:pStyle w:val="ListParagraph"/>
              <w:numPr>
                <w:ilvl w:val="0"/>
                <w:numId w:val="15"/>
              </w:numPr>
              <w:spacing w:after="0" w:line="240" w:lineRule="auto"/>
              <w:rPr>
                <w:rFonts w:asciiTheme="minorHAnsi" w:eastAsia="Arial" w:hAnsiTheme="minorHAnsi" w:cstheme="minorHAnsi"/>
              </w:rPr>
            </w:pPr>
            <w:r w:rsidRPr="007F6591">
              <w:rPr>
                <w:rFonts w:asciiTheme="minorHAnsi" w:eastAsia="Arial" w:hAnsiTheme="minorHAnsi" w:cstheme="minorHAnsi"/>
              </w:rPr>
              <w:t xml:space="preserve">Experience </w:t>
            </w:r>
            <w:r w:rsidR="00FD1676" w:rsidRPr="007F6591">
              <w:rPr>
                <w:rFonts w:asciiTheme="minorHAnsi" w:eastAsia="Arial" w:hAnsiTheme="minorHAnsi" w:cstheme="minorHAnsi"/>
              </w:rPr>
              <w:t>in</w:t>
            </w:r>
            <w:r w:rsidRPr="007F6591">
              <w:rPr>
                <w:rFonts w:asciiTheme="minorHAnsi" w:eastAsia="Arial" w:hAnsiTheme="minorHAnsi" w:cstheme="minorHAnsi"/>
              </w:rPr>
              <w:t xml:space="preserve"> tracking</w:t>
            </w:r>
            <w:r w:rsidR="007F6591">
              <w:rPr>
                <w:rFonts w:asciiTheme="minorHAnsi" w:eastAsia="Arial" w:hAnsiTheme="minorHAnsi" w:cstheme="minorHAnsi"/>
              </w:rPr>
              <w:t xml:space="preserve">, </w:t>
            </w:r>
            <w:r w:rsidRPr="007F6591">
              <w:rPr>
                <w:rFonts w:asciiTheme="minorHAnsi" w:eastAsia="Arial" w:hAnsiTheme="minorHAnsi" w:cstheme="minorHAnsi"/>
              </w:rPr>
              <w:t>monitoring</w:t>
            </w:r>
            <w:r w:rsidR="007F6591">
              <w:rPr>
                <w:rFonts w:asciiTheme="minorHAnsi" w:eastAsia="Arial" w:hAnsiTheme="minorHAnsi" w:cstheme="minorHAnsi"/>
              </w:rPr>
              <w:t xml:space="preserve"> and reporting on</w:t>
            </w:r>
            <w:r w:rsidRPr="007F6591">
              <w:rPr>
                <w:rFonts w:asciiTheme="minorHAnsi" w:eastAsia="Arial" w:hAnsiTheme="minorHAnsi" w:cstheme="minorHAnsi"/>
              </w:rPr>
              <w:t xml:space="preserve"> platform usage to identify areas for improvement and optimisation</w:t>
            </w:r>
          </w:p>
          <w:p w14:paraId="5143C35F" w14:textId="7F1CAC62" w:rsidR="007F6591" w:rsidRPr="007F6591" w:rsidRDefault="005665EA" w:rsidP="007F6591">
            <w:pPr>
              <w:pStyle w:val="ListParagraph"/>
              <w:numPr>
                <w:ilvl w:val="0"/>
                <w:numId w:val="15"/>
              </w:numPr>
              <w:spacing w:after="0" w:line="240" w:lineRule="auto"/>
              <w:rPr>
                <w:rFonts w:asciiTheme="minorHAnsi" w:eastAsia="Noto Sans Symbols" w:hAnsiTheme="minorHAnsi" w:cstheme="minorHAnsi"/>
                <w:color w:val="000000"/>
              </w:rPr>
            </w:pPr>
            <w:r w:rsidRPr="007F6591">
              <w:rPr>
                <w:rFonts w:asciiTheme="minorHAnsi" w:eastAsia="Arial" w:hAnsiTheme="minorHAnsi" w:cstheme="minorHAnsi"/>
                <w:color w:val="000000"/>
              </w:rPr>
              <w:t xml:space="preserve">A can-do approach </w:t>
            </w:r>
            <w:r w:rsidR="007F6591">
              <w:rPr>
                <w:rFonts w:asciiTheme="minorHAnsi" w:eastAsia="Arial" w:hAnsiTheme="minorHAnsi" w:cstheme="minorHAnsi"/>
                <w:color w:val="000000"/>
              </w:rPr>
              <w:t>with a passion for community management</w:t>
            </w:r>
          </w:p>
          <w:p w14:paraId="0A5045DE" w14:textId="77777777" w:rsidR="005665EA" w:rsidRPr="007F6591" w:rsidRDefault="005665EA" w:rsidP="007F6591">
            <w:pPr>
              <w:pStyle w:val="ListParagraph"/>
              <w:numPr>
                <w:ilvl w:val="0"/>
                <w:numId w:val="15"/>
              </w:numPr>
              <w:spacing w:after="0" w:line="240" w:lineRule="auto"/>
              <w:rPr>
                <w:rFonts w:asciiTheme="minorHAnsi" w:eastAsia="Noto Sans Symbols" w:hAnsiTheme="minorHAnsi" w:cstheme="minorHAnsi"/>
                <w:color w:val="000000"/>
              </w:rPr>
            </w:pPr>
            <w:r w:rsidRPr="007F6591">
              <w:rPr>
                <w:rFonts w:asciiTheme="minorHAnsi" w:eastAsia="Arial" w:hAnsiTheme="minorHAnsi" w:cstheme="minorHAnsi"/>
                <w:color w:val="000000"/>
              </w:rPr>
              <w:t>Working with multidisciplinary project teams and external agencies</w:t>
            </w:r>
          </w:p>
          <w:p w14:paraId="3B36F680" w14:textId="77777777" w:rsidR="000D6626" w:rsidRPr="007F6591" w:rsidRDefault="000D6626" w:rsidP="007F6591">
            <w:pPr>
              <w:pStyle w:val="ListParagraph"/>
              <w:keepNext/>
              <w:keepLines/>
              <w:numPr>
                <w:ilvl w:val="0"/>
                <w:numId w:val="15"/>
              </w:numPr>
              <w:spacing w:before="120" w:after="120"/>
              <w:rPr>
                <w:rFonts w:asciiTheme="minorHAnsi" w:eastAsia="Arial" w:hAnsiTheme="minorHAnsi" w:cstheme="minorHAnsi"/>
              </w:rPr>
            </w:pPr>
            <w:r w:rsidRPr="007F6591">
              <w:rPr>
                <w:rFonts w:asciiTheme="minorHAnsi" w:eastAsia="Arial" w:hAnsiTheme="minorHAnsi" w:cstheme="minorHAnsi"/>
              </w:rPr>
              <w:t>Excellent written communication skills and the ability to show empathy to people who are bereaved</w:t>
            </w:r>
          </w:p>
          <w:p w14:paraId="469B56E7" w14:textId="72938DB9" w:rsidR="000D6626" w:rsidRPr="007F6591" w:rsidRDefault="000D6626" w:rsidP="007F6591">
            <w:pPr>
              <w:pStyle w:val="ListParagraph"/>
              <w:keepNext/>
              <w:keepLines/>
              <w:numPr>
                <w:ilvl w:val="0"/>
                <w:numId w:val="15"/>
              </w:numPr>
              <w:spacing w:before="120" w:after="120"/>
              <w:rPr>
                <w:rFonts w:asciiTheme="minorHAnsi" w:eastAsia="Arial" w:hAnsiTheme="minorHAnsi" w:cstheme="minorHAnsi"/>
              </w:rPr>
            </w:pPr>
            <w:r w:rsidRPr="007F6591">
              <w:rPr>
                <w:rFonts w:asciiTheme="minorHAnsi" w:eastAsia="Arial" w:hAnsiTheme="minorHAnsi" w:cstheme="minorHAnsi"/>
              </w:rPr>
              <w:t xml:space="preserve">Excellent interpersonal and </w:t>
            </w:r>
            <w:r w:rsidR="007F6591">
              <w:rPr>
                <w:rFonts w:asciiTheme="minorHAnsi" w:eastAsia="Arial" w:hAnsiTheme="minorHAnsi" w:cstheme="minorHAnsi"/>
              </w:rPr>
              <w:t>relationship-building</w:t>
            </w:r>
            <w:r w:rsidRPr="007F6591">
              <w:rPr>
                <w:rFonts w:asciiTheme="minorHAnsi" w:eastAsia="Arial" w:hAnsiTheme="minorHAnsi" w:cstheme="minorHAnsi"/>
              </w:rPr>
              <w:t xml:space="preserve"> skills</w:t>
            </w:r>
          </w:p>
          <w:p w14:paraId="5061C3EB" w14:textId="151D6D7D" w:rsidR="000D6626" w:rsidRPr="007F6591" w:rsidRDefault="000D6626" w:rsidP="007F6591">
            <w:pPr>
              <w:pStyle w:val="ListParagraph"/>
              <w:keepNext/>
              <w:keepLines/>
              <w:numPr>
                <w:ilvl w:val="0"/>
                <w:numId w:val="15"/>
              </w:numPr>
              <w:spacing w:before="120" w:after="120"/>
              <w:rPr>
                <w:rFonts w:asciiTheme="minorHAnsi" w:eastAsia="Arial" w:hAnsiTheme="minorHAnsi" w:cstheme="minorHAnsi"/>
              </w:rPr>
            </w:pPr>
            <w:r w:rsidRPr="007F6591">
              <w:rPr>
                <w:rFonts w:asciiTheme="minorHAnsi" w:eastAsia="Arial" w:hAnsiTheme="minorHAnsi" w:cstheme="minorHAnsi"/>
              </w:rPr>
              <w:t>Ability to use insights and analytics tools, such as G</w:t>
            </w:r>
            <w:r w:rsidR="007F6591" w:rsidRPr="007F6591">
              <w:rPr>
                <w:rFonts w:asciiTheme="minorHAnsi" w:eastAsia="Arial" w:hAnsiTheme="minorHAnsi" w:cstheme="minorHAnsi"/>
              </w:rPr>
              <w:t>A4</w:t>
            </w:r>
            <w:r w:rsidRPr="007F6591">
              <w:rPr>
                <w:rFonts w:asciiTheme="minorHAnsi" w:eastAsia="Arial" w:hAnsiTheme="minorHAnsi" w:cstheme="minorHAnsi"/>
              </w:rPr>
              <w:t xml:space="preserve"> and Hotjar</w:t>
            </w:r>
          </w:p>
          <w:p w14:paraId="51A5ECB4" w14:textId="44D2D3BC" w:rsidR="000D6626" w:rsidRDefault="000D6626" w:rsidP="007F6591">
            <w:pPr>
              <w:pStyle w:val="ListParagraph"/>
              <w:keepNext/>
              <w:keepLines/>
              <w:numPr>
                <w:ilvl w:val="0"/>
                <w:numId w:val="15"/>
              </w:numPr>
              <w:spacing w:before="120" w:after="120"/>
              <w:rPr>
                <w:rFonts w:asciiTheme="minorHAnsi" w:eastAsia="Arial" w:hAnsiTheme="minorHAnsi" w:cstheme="minorHAnsi"/>
              </w:rPr>
            </w:pPr>
            <w:r w:rsidRPr="007F6591">
              <w:rPr>
                <w:rFonts w:asciiTheme="minorHAnsi" w:eastAsia="Arial" w:hAnsiTheme="minorHAnsi" w:cstheme="minorHAnsi"/>
              </w:rPr>
              <w:t xml:space="preserve">Understanding of email newsletter best </w:t>
            </w:r>
            <w:r w:rsidR="007F6591">
              <w:rPr>
                <w:rFonts w:asciiTheme="minorHAnsi" w:eastAsia="Arial" w:hAnsiTheme="minorHAnsi" w:cstheme="minorHAnsi"/>
              </w:rPr>
              <w:t>practices</w:t>
            </w:r>
            <w:r w:rsidRPr="007F6591">
              <w:rPr>
                <w:rFonts w:asciiTheme="minorHAnsi" w:eastAsia="Arial" w:hAnsiTheme="minorHAnsi" w:cstheme="minorHAnsi"/>
              </w:rPr>
              <w:t xml:space="preserve"> to maximise engagement</w:t>
            </w:r>
          </w:p>
          <w:p w14:paraId="78E3F2FA" w14:textId="53E81D2E" w:rsidR="007F6591" w:rsidRPr="007F6591" w:rsidRDefault="007F6591" w:rsidP="007F6591">
            <w:pPr>
              <w:pStyle w:val="ListParagraph"/>
              <w:keepNext/>
              <w:keepLines/>
              <w:numPr>
                <w:ilvl w:val="0"/>
                <w:numId w:val="15"/>
              </w:numPr>
              <w:spacing w:before="120" w:after="120"/>
              <w:rPr>
                <w:rFonts w:asciiTheme="minorHAnsi" w:eastAsia="Arial" w:hAnsiTheme="minorHAnsi" w:cstheme="minorHAnsi"/>
              </w:rPr>
            </w:pPr>
            <w:r>
              <w:rPr>
                <w:rFonts w:asciiTheme="minorHAnsi" w:eastAsia="Arial" w:hAnsiTheme="minorHAnsi" w:cstheme="minorHAnsi"/>
              </w:rPr>
              <w:t>Confident and experienced in working out-of-hours/on-call moderation</w:t>
            </w:r>
          </w:p>
          <w:p w14:paraId="71219B14" w14:textId="42B4C7CA" w:rsidR="00C20D1D" w:rsidRPr="007F6591" w:rsidRDefault="00C20D1D" w:rsidP="007F6591">
            <w:pPr>
              <w:pStyle w:val="ListParagraph"/>
              <w:keepNext/>
              <w:keepLines/>
              <w:numPr>
                <w:ilvl w:val="0"/>
                <w:numId w:val="15"/>
              </w:numPr>
              <w:spacing w:before="120" w:after="120"/>
              <w:rPr>
                <w:rFonts w:asciiTheme="minorHAnsi" w:eastAsia="Arial" w:hAnsiTheme="minorHAnsi" w:cstheme="minorHAnsi"/>
              </w:rPr>
            </w:pPr>
            <w:r w:rsidRPr="007F6591">
              <w:rPr>
                <w:rFonts w:asciiTheme="minorHAnsi" w:eastAsia="Arial" w:hAnsiTheme="minorHAnsi" w:cstheme="minorHAnsi"/>
              </w:rPr>
              <w:t xml:space="preserve">Experience </w:t>
            </w:r>
            <w:r w:rsidR="007F6591" w:rsidRPr="007F6591">
              <w:rPr>
                <w:rFonts w:asciiTheme="minorHAnsi" w:eastAsia="Arial" w:hAnsiTheme="minorHAnsi" w:cstheme="minorHAnsi"/>
              </w:rPr>
              <w:t>in</w:t>
            </w:r>
            <w:r w:rsidRPr="007F6591">
              <w:rPr>
                <w:rFonts w:asciiTheme="minorHAnsi" w:eastAsia="Arial" w:hAnsiTheme="minorHAnsi" w:cstheme="minorHAnsi"/>
              </w:rPr>
              <w:t xml:space="preserve"> managing an external moderation agency</w:t>
            </w:r>
          </w:p>
          <w:p w14:paraId="634E3E11" w14:textId="6576A987" w:rsidR="000D6626" w:rsidRPr="007F6591" w:rsidRDefault="000D6626" w:rsidP="007F6591">
            <w:pPr>
              <w:pStyle w:val="ListParagraph"/>
              <w:numPr>
                <w:ilvl w:val="0"/>
                <w:numId w:val="15"/>
              </w:numPr>
              <w:spacing w:after="0" w:line="240" w:lineRule="auto"/>
              <w:rPr>
                <w:rFonts w:asciiTheme="minorHAnsi" w:eastAsia="Noto Sans Symbols" w:hAnsiTheme="minorHAnsi" w:cstheme="minorHAnsi"/>
                <w:color w:val="000000"/>
              </w:rPr>
            </w:pPr>
            <w:r w:rsidRPr="007F6591">
              <w:rPr>
                <w:rFonts w:asciiTheme="minorHAnsi" w:eastAsia="Arial" w:hAnsiTheme="minorHAnsi" w:cstheme="minorHAnsi"/>
              </w:rPr>
              <w:t>A strong understanding of service user audiences and their behaviours online</w:t>
            </w:r>
          </w:p>
          <w:p w14:paraId="71E7F7F8" w14:textId="46A94F11" w:rsidR="007F6591" w:rsidRPr="007F6591" w:rsidRDefault="007F6591" w:rsidP="007F6591">
            <w:pPr>
              <w:pStyle w:val="ListParagraph"/>
              <w:numPr>
                <w:ilvl w:val="0"/>
                <w:numId w:val="15"/>
              </w:numPr>
              <w:spacing w:after="0" w:line="240" w:lineRule="auto"/>
              <w:rPr>
                <w:rFonts w:asciiTheme="minorHAnsi" w:eastAsia="Noto Sans Symbols" w:hAnsiTheme="minorHAnsi" w:cstheme="minorHAnsi"/>
                <w:color w:val="000000"/>
              </w:rPr>
            </w:pPr>
            <w:r w:rsidRPr="007F6591">
              <w:rPr>
                <w:rFonts w:asciiTheme="minorHAnsi" w:eastAsia="Noto Sans Symbols" w:hAnsiTheme="minorHAnsi" w:cstheme="minorHAnsi"/>
                <w:color w:val="000000"/>
              </w:rPr>
              <w:t>Knowledge of safeguarding principles and moderation best practices.</w:t>
            </w:r>
          </w:p>
          <w:p w14:paraId="0379A311" w14:textId="4C7DF4D7" w:rsidR="00C57931" w:rsidRPr="009162C8" w:rsidRDefault="00C57931" w:rsidP="00FD1676">
            <w:pPr>
              <w:pStyle w:val="ListParagraph"/>
              <w:spacing w:after="0" w:line="240" w:lineRule="auto"/>
              <w:rPr>
                <w:rFonts w:asciiTheme="minorHAnsi" w:eastAsiaTheme="minorEastAsia" w:hAnsiTheme="minorHAnsi" w:cstheme="minorHAnsi"/>
                <w:szCs w:val="24"/>
                <w:u w:val="single"/>
              </w:rPr>
            </w:pPr>
          </w:p>
          <w:p w14:paraId="0483B43A" w14:textId="18DCB069" w:rsidR="00C57931" w:rsidRPr="009162C8" w:rsidRDefault="4A2361C7" w:rsidP="3DD68C9D">
            <w:pPr>
              <w:spacing w:after="0" w:line="240" w:lineRule="auto"/>
              <w:rPr>
                <w:rFonts w:asciiTheme="minorHAnsi" w:eastAsiaTheme="minorEastAsia" w:hAnsiTheme="minorHAnsi" w:cstheme="minorHAnsi"/>
                <w:b/>
                <w:bCs/>
                <w:szCs w:val="24"/>
              </w:rPr>
            </w:pPr>
            <w:r w:rsidRPr="009162C8">
              <w:rPr>
                <w:rFonts w:asciiTheme="minorHAnsi" w:eastAsiaTheme="minorEastAsia" w:hAnsiTheme="minorHAnsi" w:cstheme="minorHAnsi"/>
                <w:b/>
                <w:bCs/>
                <w:szCs w:val="24"/>
              </w:rPr>
              <w:t>Desirable Requirements</w:t>
            </w:r>
          </w:p>
          <w:p w14:paraId="55793DF5" w14:textId="499B1507" w:rsidR="00B82956" w:rsidRPr="007F6591" w:rsidRDefault="00B82956" w:rsidP="000D6626">
            <w:pPr>
              <w:numPr>
                <w:ilvl w:val="0"/>
                <w:numId w:val="4"/>
              </w:numPr>
              <w:spacing w:after="0" w:line="240" w:lineRule="auto"/>
              <w:rPr>
                <w:rFonts w:asciiTheme="minorHAnsi" w:eastAsia="Noto Sans Symbols" w:hAnsiTheme="minorHAnsi" w:cstheme="minorHAnsi"/>
                <w:color w:val="000000"/>
              </w:rPr>
            </w:pPr>
            <w:r w:rsidRPr="009162C8">
              <w:rPr>
                <w:rFonts w:asciiTheme="minorHAnsi" w:eastAsia="Arial" w:hAnsiTheme="minorHAnsi" w:cstheme="minorHAnsi"/>
                <w:color w:val="000000"/>
              </w:rPr>
              <w:t xml:space="preserve">Experience using Discourse to manage online communities and </w:t>
            </w:r>
            <w:r w:rsidR="007F6591">
              <w:rPr>
                <w:rFonts w:asciiTheme="minorHAnsi" w:eastAsia="Arial" w:hAnsiTheme="minorHAnsi" w:cstheme="minorHAnsi"/>
                <w:color w:val="000000"/>
              </w:rPr>
              <w:t>an email marketing system</w:t>
            </w:r>
            <w:r w:rsidRPr="009162C8">
              <w:rPr>
                <w:rFonts w:asciiTheme="minorHAnsi" w:eastAsia="Arial" w:hAnsiTheme="minorHAnsi" w:cstheme="minorHAnsi"/>
                <w:color w:val="000000"/>
              </w:rPr>
              <w:t xml:space="preserve"> to manage email communications</w:t>
            </w:r>
            <w:r w:rsidR="007F6591">
              <w:rPr>
                <w:rFonts w:asciiTheme="minorHAnsi" w:eastAsia="Arial" w:hAnsiTheme="minorHAnsi" w:cstheme="minorHAnsi"/>
                <w:color w:val="000000"/>
              </w:rPr>
              <w:t xml:space="preserve"> (knowledge of </w:t>
            </w:r>
            <w:proofErr w:type="spellStart"/>
            <w:r w:rsidR="007F6591">
              <w:rPr>
                <w:rFonts w:asciiTheme="minorHAnsi" w:eastAsia="Arial" w:hAnsiTheme="minorHAnsi" w:cstheme="minorHAnsi"/>
                <w:color w:val="000000"/>
              </w:rPr>
              <w:t>DotDigital</w:t>
            </w:r>
            <w:proofErr w:type="spellEnd"/>
            <w:r w:rsidR="007F6591">
              <w:rPr>
                <w:rFonts w:asciiTheme="minorHAnsi" w:eastAsia="Arial" w:hAnsiTheme="minorHAnsi" w:cstheme="minorHAnsi"/>
                <w:color w:val="000000"/>
              </w:rPr>
              <w:t xml:space="preserve"> would be advantageous) </w:t>
            </w:r>
          </w:p>
          <w:p w14:paraId="4A7A71B7" w14:textId="4A8B0E22" w:rsidR="007F6591" w:rsidRPr="009162C8" w:rsidRDefault="007F6591" w:rsidP="000D6626">
            <w:pPr>
              <w:numPr>
                <w:ilvl w:val="0"/>
                <w:numId w:val="4"/>
              </w:numPr>
              <w:spacing w:after="0" w:line="240" w:lineRule="auto"/>
              <w:rPr>
                <w:rFonts w:asciiTheme="minorHAnsi" w:eastAsia="Noto Sans Symbols" w:hAnsiTheme="minorHAnsi" w:cstheme="minorHAnsi"/>
                <w:color w:val="000000"/>
              </w:rPr>
            </w:pPr>
            <w:r>
              <w:rPr>
                <w:rFonts w:asciiTheme="minorHAnsi" w:eastAsia="Noto Sans Symbols" w:hAnsiTheme="minorHAnsi" w:cstheme="minorHAnsi"/>
                <w:color w:val="000000"/>
              </w:rPr>
              <w:t>Experience in managing budgets</w:t>
            </w:r>
          </w:p>
          <w:p w14:paraId="274ACDC7" w14:textId="77777777" w:rsidR="00B82956" w:rsidRPr="009162C8" w:rsidRDefault="00B82956" w:rsidP="000D6626">
            <w:pPr>
              <w:numPr>
                <w:ilvl w:val="0"/>
                <w:numId w:val="4"/>
              </w:numPr>
              <w:spacing w:after="0" w:line="240" w:lineRule="auto"/>
              <w:rPr>
                <w:rFonts w:asciiTheme="minorHAnsi" w:eastAsia="Noto Sans Symbols" w:hAnsiTheme="minorHAnsi" w:cstheme="minorHAnsi"/>
                <w:color w:val="000000"/>
              </w:rPr>
            </w:pPr>
            <w:r w:rsidRPr="009162C8">
              <w:rPr>
                <w:rFonts w:asciiTheme="minorHAnsi" w:eastAsia="Arial" w:hAnsiTheme="minorHAnsi" w:cstheme="minorHAnsi"/>
                <w:color w:val="000000"/>
              </w:rPr>
              <w:t>Experience of working in the not</w:t>
            </w:r>
            <w:r w:rsidRPr="009162C8">
              <w:rPr>
                <w:rFonts w:asciiTheme="minorHAnsi" w:eastAsia="Arial" w:hAnsiTheme="minorHAnsi" w:cstheme="minorHAnsi"/>
              </w:rPr>
              <w:t>-</w:t>
            </w:r>
            <w:r w:rsidRPr="009162C8">
              <w:rPr>
                <w:rFonts w:asciiTheme="minorHAnsi" w:eastAsia="Arial" w:hAnsiTheme="minorHAnsi" w:cstheme="minorHAnsi"/>
                <w:color w:val="000000"/>
              </w:rPr>
              <w:t>for</w:t>
            </w:r>
            <w:r w:rsidRPr="009162C8">
              <w:rPr>
                <w:rFonts w:asciiTheme="minorHAnsi" w:eastAsia="Arial" w:hAnsiTheme="minorHAnsi" w:cstheme="minorHAnsi"/>
              </w:rPr>
              <w:t>-</w:t>
            </w:r>
            <w:r w:rsidRPr="009162C8">
              <w:rPr>
                <w:rFonts w:asciiTheme="minorHAnsi" w:eastAsia="Arial" w:hAnsiTheme="minorHAnsi" w:cstheme="minorHAnsi"/>
                <w:color w:val="000000"/>
              </w:rPr>
              <w:t>profit, bereavement or health sectors</w:t>
            </w:r>
          </w:p>
          <w:p w14:paraId="7BC502BD" w14:textId="449D5334" w:rsidR="00B82956" w:rsidRPr="00C20D1D" w:rsidRDefault="00B82956" w:rsidP="000D6626">
            <w:pPr>
              <w:numPr>
                <w:ilvl w:val="0"/>
                <w:numId w:val="4"/>
              </w:numPr>
              <w:spacing w:after="0" w:line="240" w:lineRule="auto"/>
              <w:rPr>
                <w:rFonts w:asciiTheme="minorHAnsi" w:eastAsia="Noto Sans Symbols" w:hAnsiTheme="minorHAnsi" w:cstheme="minorHAnsi"/>
                <w:color w:val="000000"/>
              </w:rPr>
            </w:pPr>
            <w:r w:rsidRPr="009162C8">
              <w:rPr>
                <w:rFonts w:asciiTheme="minorHAnsi" w:eastAsia="Arial" w:hAnsiTheme="minorHAnsi" w:cstheme="minorHAnsi"/>
                <w:color w:val="000000"/>
              </w:rPr>
              <w:t>Wider understanding of digital marketing</w:t>
            </w:r>
            <w:r w:rsidR="007F6591">
              <w:rPr>
                <w:rFonts w:asciiTheme="minorHAnsi" w:eastAsia="Arial" w:hAnsiTheme="minorHAnsi" w:cstheme="minorHAnsi"/>
                <w:color w:val="000000"/>
              </w:rPr>
              <w:t xml:space="preserve"> activity, including PPC/social media</w:t>
            </w:r>
          </w:p>
          <w:p w14:paraId="56F41EE2" w14:textId="113D6028" w:rsidR="00C57931" w:rsidRPr="007F6591" w:rsidRDefault="00C57931" w:rsidP="007F6591">
            <w:pPr>
              <w:spacing w:after="0" w:line="240" w:lineRule="auto"/>
              <w:ind w:left="360"/>
              <w:rPr>
                <w:rFonts w:asciiTheme="minorHAnsi" w:hAnsiTheme="minorHAnsi" w:cstheme="minorHAnsi"/>
              </w:rPr>
            </w:pPr>
          </w:p>
        </w:tc>
      </w:tr>
    </w:tbl>
    <w:p w14:paraId="56F41EE9" w14:textId="77777777" w:rsidR="00232E6E" w:rsidRDefault="00232E6E" w:rsidP="00AB5CBF">
      <w:pPr>
        <w:tabs>
          <w:tab w:val="num" w:pos="360"/>
        </w:tabs>
        <w:spacing w:before="120" w:after="120" w:line="240" w:lineRule="auto"/>
        <w:rPr>
          <w:rFonts w:cs="Calibri"/>
          <w:sz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9"/>
      </w:tblGrid>
      <w:tr w:rsidR="002B5544" w:rsidRPr="00B874B0" w14:paraId="460DD7E1" w14:textId="77777777" w:rsidTr="001D5A33">
        <w:tc>
          <w:tcPr>
            <w:tcW w:w="5000" w:type="pct"/>
          </w:tcPr>
          <w:p w14:paraId="2B35B281" w14:textId="77777777" w:rsidR="002B5544" w:rsidRPr="00B874B0" w:rsidRDefault="002B5544" w:rsidP="001D5A33">
            <w:pPr>
              <w:pStyle w:val="Heading2"/>
            </w:pPr>
            <w:r>
              <w:t xml:space="preserve">5.  Complexity and accountability </w:t>
            </w:r>
          </w:p>
        </w:tc>
      </w:tr>
      <w:tr w:rsidR="002B5544" w:rsidRPr="008211F9" w14:paraId="4544E3AD" w14:textId="77777777" w:rsidTr="001D5A33">
        <w:tc>
          <w:tcPr>
            <w:tcW w:w="5000" w:type="pct"/>
            <w:shd w:val="clear" w:color="auto" w:fill="FFFFFF" w:themeFill="background1"/>
          </w:tcPr>
          <w:p w14:paraId="6B696497" w14:textId="430AB924" w:rsidR="002B5544" w:rsidRPr="008211F9" w:rsidRDefault="002B5544" w:rsidP="002B5544">
            <w:pPr>
              <w:pStyle w:val="ListParagraph"/>
              <w:numPr>
                <w:ilvl w:val="0"/>
                <w:numId w:val="14"/>
              </w:numPr>
              <w:rPr>
                <w:b/>
                <w:bCs/>
              </w:rPr>
            </w:pPr>
            <w:r w:rsidRPr="3DD68C9D">
              <w:rPr>
                <w:rFonts w:asciiTheme="minorHAnsi" w:eastAsiaTheme="minorEastAsia" w:hAnsiTheme="minorHAnsi" w:cstheme="minorBidi"/>
                <w:szCs w:val="24"/>
              </w:rPr>
              <w:t>All expenditure must be signed off by the Head of Digital. The role is empowered to liaise directly with all relevant staff, volunteers, service users and supporters across Sue Ryder.</w:t>
            </w:r>
          </w:p>
        </w:tc>
      </w:tr>
    </w:tbl>
    <w:p w14:paraId="40B8420D" w14:textId="77777777" w:rsidR="002B5544" w:rsidRDefault="002B5544" w:rsidP="00AB5CBF">
      <w:pPr>
        <w:tabs>
          <w:tab w:val="num" w:pos="360"/>
        </w:tabs>
        <w:spacing w:before="120" w:after="120" w:line="240" w:lineRule="auto"/>
        <w:rPr>
          <w:rFonts w:cs="Calibri"/>
          <w:sz w:val="6"/>
        </w:rPr>
      </w:pPr>
    </w:p>
    <w:p w14:paraId="3B9A582E" w14:textId="77777777" w:rsidR="002B5544" w:rsidRDefault="002B5544" w:rsidP="00AB5CBF">
      <w:pPr>
        <w:tabs>
          <w:tab w:val="num" w:pos="360"/>
        </w:tabs>
        <w:spacing w:before="120" w:after="120" w:line="240" w:lineRule="auto"/>
        <w:rPr>
          <w:rFonts w:cs="Calibri"/>
          <w:sz w:val="6"/>
        </w:rPr>
      </w:pPr>
    </w:p>
    <w:p w14:paraId="756ADD61" w14:textId="77777777" w:rsidR="002B5544" w:rsidRDefault="002B5544" w:rsidP="00AB5CBF">
      <w:pPr>
        <w:tabs>
          <w:tab w:val="num" w:pos="360"/>
        </w:tabs>
        <w:spacing w:before="120" w:after="120" w:line="240" w:lineRule="auto"/>
        <w:rPr>
          <w:rFonts w:cs="Calibri"/>
          <w:sz w:val="6"/>
        </w:rPr>
      </w:pPr>
    </w:p>
    <w:p w14:paraId="0012926E" w14:textId="77777777" w:rsidR="002B5544" w:rsidRPr="003A71C4" w:rsidRDefault="002B5544" w:rsidP="00AB5CBF">
      <w:pPr>
        <w:tabs>
          <w:tab w:val="num" w:pos="360"/>
        </w:tabs>
        <w:spacing w:before="120" w:after="120" w:line="240" w:lineRule="auto"/>
        <w:rPr>
          <w:rFonts w:cs="Calibri"/>
          <w:sz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9"/>
      </w:tblGrid>
      <w:tr w:rsidR="00CD4968" w:rsidRPr="00260785" w14:paraId="1D3B59E7" w14:textId="77777777" w:rsidTr="3DD68C9D">
        <w:tc>
          <w:tcPr>
            <w:tcW w:w="5000" w:type="pct"/>
          </w:tcPr>
          <w:p w14:paraId="689452DA" w14:textId="057CB9D1" w:rsidR="00CD4968" w:rsidRPr="00B874B0" w:rsidRDefault="60A0A878" w:rsidP="00FA3D5C">
            <w:pPr>
              <w:pStyle w:val="Heading2"/>
            </w:pPr>
            <w:r>
              <w:t>6</w:t>
            </w:r>
            <w:r w:rsidR="402F1A1A">
              <w:t xml:space="preserve">.  </w:t>
            </w:r>
            <w:r w:rsidR="41B90F03">
              <w:t xml:space="preserve">Key </w:t>
            </w:r>
            <w:r w:rsidR="7B525C19">
              <w:t>r</w:t>
            </w:r>
            <w:r w:rsidR="41B90F03">
              <w:t xml:space="preserve">esponsibilities </w:t>
            </w:r>
          </w:p>
        </w:tc>
      </w:tr>
      <w:tr w:rsidR="002256CD" w:rsidRPr="00AB5CBF" w14:paraId="1D9B1518" w14:textId="77777777" w:rsidTr="3DD68C9D">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2B46CD49" w14:textId="77777777" w:rsidR="002256CD" w:rsidRDefault="002256CD" w:rsidP="002256CD">
            <w:pPr>
              <w:spacing w:after="0" w:line="240" w:lineRule="auto"/>
              <w:ind w:left="360"/>
              <w:rPr>
                <w:rFonts w:ascii="Arial" w:eastAsia="Arial" w:hAnsi="Arial" w:cs="Arial"/>
                <w:b/>
              </w:rPr>
            </w:pPr>
          </w:p>
          <w:p w14:paraId="563E3918" w14:textId="77777777" w:rsidR="002256CD" w:rsidRPr="007A6613" w:rsidRDefault="002256CD" w:rsidP="007A6613">
            <w:pPr>
              <w:pStyle w:val="ListParagraph"/>
              <w:numPr>
                <w:ilvl w:val="0"/>
                <w:numId w:val="13"/>
              </w:numPr>
              <w:pBdr>
                <w:top w:val="nil"/>
                <w:left w:val="nil"/>
                <w:bottom w:val="nil"/>
                <w:right w:val="nil"/>
                <w:between w:val="nil"/>
              </w:pBdr>
              <w:spacing w:after="0" w:line="240" w:lineRule="auto"/>
              <w:rPr>
                <w:rFonts w:asciiTheme="minorHAnsi" w:eastAsia="Noto Sans Symbols" w:hAnsiTheme="minorHAnsi" w:cstheme="minorHAnsi"/>
                <w:color w:val="000000"/>
                <w:sz w:val="20"/>
                <w:szCs w:val="20"/>
              </w:rPr>
            </w:pPr>
            <w:r w:rsidRPr="007A6613">
              <w:rPr>
                <w:rFonts w:asciiTheme="minorHAnsi" w:eastAsia="Arial" w:hAnsiTheme="minorHAnsi" w:cstheme="minorHAnsi"/>
                <w:color w:val="000000"/>
              </w:rPr>
              <w:lastRenderedPageBreak/>
              <w:t xml:space="preserve">Day-to-day management of the community, </w:t>
            </w:r>
            <w:proofErr w:type="gramStart"/>
            <w:r w:rsidRPr="007A6613">
              <w:rPr>
                <w:rFonts w:asciiTheme="minorHAnsi" w:eastAsia="Arial" w:hAnsiTheme="minorHAnsi" w:cstheme="minorHAnsi"/>
                <w:color w:val="000000"/>
              </w:rPr>
              <w:t>including:</w:t>
            </w:r>
            <w:proofErr w:type="gramEnd"/>
            <w:r w:rsidRPr="007A6613">
              <w:rPr>
                <w:rFonts w:asciiTheme="minorHAnsi" w:eastAsia="Arial" w:hAnsiTheme="minorHAnsi" w:cstheme="minorHAnsi"/>
                <w:color w:val="000000"/>
              </w:rPr>
              <w:t xml:space="preserve"> ensuring new members are welcomed; signposting to other relevant </w:t>
            </w:r>
            <w:r w:rsidRPr="007A6613">
              <w:rPr>
                <w:rFonts w:asciiTheme="minorHAnsi" w:eastAsia="Arial" w:hAnsiTheme="minorHAnsi" w:cstheme="minorHAnsi"/>
              </w:rPr>
              <w:t xml:space="preserve">posts or threads </w:t>
            </w:r>
            <w:r w:rsidRPr="007A6613">
              <w:rPr>
                <w:rFonts w:asciiTheme="minorHAnsi" w:eastAsia="Arial" w:hAnsiTheme="minorHAnsi" w:cstheme="minorHAnsi"/>
                <w:color w:val="000000"/>
              </w:rPr>
              <w:t>on the community, as well as resources on sueryder.org and external sites; making sure posts are in the relevant categories, moving and setting up new categories as necessary; removing spam and inappropriate/reported posts; responding to messages and queries from members. </w:t>
            </w:r>
          </w:p>
          <w:p w14:paraId="2C2123D0" w14:textId="10E9EA39" w:rsidR="002256CD" w:rsidRPr="007A6613" w:rsidRDefault="00C20D1D" w:rsidP="007A6613">
            <w:pPr>
              <w:pStyle w:val="ListParagraph"/>
              <w:numPr>
                <w:ilvl w:val="0"/>
                <w:numId w:val="13"/>
              </w:numPr>
              <w:pBdr>
                <w:top w:val="nil"/>
                <w:left w:val="nil"/>
                <w:bottom w:val="nil"/>
                <w:right w:val="nil"/>
                <w:between w:val="nil"/>
              </w:pBdr>
              <w:spacing w:after="0" w:line="240" w:lineRule="auto"/>
              <w:rPr>
                <w:rFonts w:asciiTheme="minorHAnsi" w:eastAsia="Arial" w:hAnsiTheme="minorHAnsi" w:cstheme="minorHAnsi"/>
              </w:rPr>
            </w:pPr>
            <w:r w:rsidRPr="007A6613">
              <w:rPr>
                <w:rFonts w:asciiTheme="minorHAnsi" w:eastAsia="Arial" w:hAnsiTheme="minorHAnsi" w:cstheme="minorHAnsi"/>
              </w:rPr>
              <w:t>With the support of the Head of Digital, m</w:t>
            </w:r>
            <w:r w:rsidR="002256CD" w:rsidRPr="007A6613">
              <w:rPr>
                <w:rFonts w:asciiTheme="minorHAnsi" w:eastAsia="Arial" w:hAnsiTheme="minorHAnsi" w:cstheme="minorHAnsi"/>
              </w:rPr>
              <w:t xml:space="preserve">anage the relationship and performance of an external moderation agency </w:t>
            </w:r>
            <w:r w:rsidR="007F6591">
              <w:rPr>
                <w:rFonts w:asciiTheme="minorHAnsi" w:eastAsia="Arial" w:hAnsiTheme="minorHAnsi" w:cstheme="minorHAnsi"/>
              </w:rPr>
              <w:t>that</w:t>
            </w:r>
            <w:r w:rsidR="002256CD" w:rsidRPr="007A6613">
              <w:rPr>
                <w:rFonts w:asciiTheme="minorHAnsi" w:eastAsia="Arial" w:hAnsiTheme="minorHAnsi" w:cstheme="minorHAnsi"/>
              </w:rPr>
              <w:t xml:space="preserve"> </w:t>
            </w:r>
            <w:r w:rsidR="007F6591">
              <w:rPr>
                <w:rFonts w:asciiTheme="minorHAnsi" w:eastAsia="Arial" w:hAnsiTheme="minorHAnsi" w:cstheme="minorHAnsi"/>
              </w:rPr>
              <w:t>covers</w:t>
            </w:r>
            <w:r w:rsidR="002256CD" w:rsidRPr="007A6613">
              <w:rPr>
                <w:rFonts w:asciiTheme="minorHAnsi" w:eastAsia="Arial" w:hAnsiTheme="minorHAnsi" w:cstheme="minorHAnsi"/>
              </w:rPr>
              <w:t xml:space="preserve"> out-of-hours moderation during evenings/weekends </w:t>
            </w:r>
          </w:p>
          <w:p w14:paraId="0E67B117" w14:textId="77777777" w:rsidR="002256CD" w:rsidRPr="007A6613" w:rsidRDefault="002256CD" w:rsidP="007A6613">
            <w:pPr>
              <w:pStyle w:val="ListParagraph"/>
              <w:numPr>
                <w:ilvl w:val="0"/>
                <w:numId w:val="13"/>
              </w:numPr>
              <w:pBdr>
                <w:top w:val="nil"/>
                <w:left w:val="nil"/>
                <w:bottom w:val="nil"/>
                <w:right w:val="nil"/>
                <w:between w:val="nil"/>
              </w:pBdr>
              <w:spacing w:after="0" w:line="240" w:lineRule="auto"/>
              <w:rPr>
                <w:rFonts w:asciiTheme="minorHAnsi" w:eastAsia="Arial" w:hAnsiTheme="minorHAnsi" w:cstheme="minorHAnsi"/>
              </w:rPr>
            </w:pPr>
            <w:r w:rsidRPr="007A6613">
              <w:rPr>
                <w:rFonts w:asciiTheme="minorHAnsi" w:eastAsia="Arial" w:hAnsiTheme="minorHAnsi" w:cstheme="minorHAnsi"/>
              </w:rPr>
              <w:t>To ensure safeguarding processes and measures are up to date and adhered to by Sue Ryder staff, volunteers and the out-of-hours moderation agency.</w:t>
            </w:r>
          </w:p>
          <w:p w14:paraId="3B01809E" w14:textId="77777777" w:rsidR="002256CD" w:rsidRPr="007A6613" w:rsidRDefault="002256CD" w:rsidP="007A6613">
            <w:pPr>
              <w:pStyle w:val="ListParagraph"/>
              <w:numPr>
                <w:ilvl w:val="0"/>
                <w:numId w:val="13"/>
              </w:numPr>
              <w:pBdr>
                <w:top w:val="nil"/>
                <w:left w:val="nil"/>
                <w:bottom w:val="nil"/>
                <w:right w:val="nil"/>
                <w:between w:val="nil"/>
              </w:pBdr>
              <w:spacing w:after="0" w:line="240" w:lineRule="auto"/>
              <w:rPr>
                <w:rFonts w:asciiTheme="minorHAnsi" w:eastAsia="Noto Sans Symbols" w:hAnsiTheme="minorHAnsi" w:cstheme="minorHAnsi"/>
                <w:color w:val="000000"/>
                <w:sz w:val="20"/>
                <w:szCs w:val="20"/>
              </w:rPr>
            </w:pPr>
            <w:r w:rsidRPr="007A6613">
              <w:rPr>
                <w:rFonts w:asciiTheme="minorHAnsi" w:eastAsia="Arial" w:hAnsiTheme="minorHAnsi" w:cstheme="minorHAnsi"/>
              </w:rPr>
              <w:t>M</w:t>
            </w:r>
            <w:r w:rsidRPr="007A6613">
              <w:rPr>
                <w:rFonts w:asciiTheme="minorHAnsi" w:eastAsia="Arial" w:hAnsiTheme="minorHAnsi" w:cstheme="minorHAnsi"/>
                <w:color w:val="000000"/>
              </w:rPr>
              <w:t xml:space="preserve">anaging and supporting the community volunteers (currently a team of 8), including recruiting new ones </w:t>
            </w:r>
            <w:r w:rsidRPr="007A6613">
              <w:rPr>
                <w:rFonts w:asciiTheme="minorHAnsi" w:eastAsia="Arial" w:hAnsiTheme="minorHAnsi" w:cstheme="minorHAnsi"/>
              </w:rPr>
              <w:t>as</w:t>
            </w:r>
            <w:r w:rsidRPr="007A6613">
              <w:rPr>
                <w:rFonts w:asciiTheme="minorHAnsi" w:eastAsia="Arial" w:hAnsiTheme="minorHAnsi" w:cstheme="minorHAnsi"/>
                <w:color w:val="000000"/>
              </w:rPr>
              <w:t xml:space="preserve"> needed</w:t>
            </w:r>
            <w:r w:rsidRPr="007A6613">
              <w:rPr>
                <w:rFonts w:asciiTheme="minorHAnsi" w:eastAsia="Arial" w:hAnsiTheme="minorHAnsi" w:cstheme="minorHAnsi"/>
              </w:rPr>
              <w:t>, ensuring they have the relevant emotional support and ongoing training.</w:t>
            </w:r>
          </w:p>
          <w:p w14:paraId="43B00F41" w14:textId="77777777" w:rsidR="002256CD" w:rsidRPr="007A6613" w:rsidRDefault="002256CD" w:rsidP="007A6613">
            <w:pPr>
              <w:pStyle w:val="ListParagraph"/>
              <w:numPr>
                <w:ilvl w:val="0"/>
                <w:numId w:val="13"/>
              </w:numPr>
              <w:pBdr>
                <w:top w:val="nil"/>
                <w:left w:val="nil"/>
                <w:bottom w:val="nil"/>
                <w:right w:val="nil"/>
                <w:between w:val="nil"/>
              </w:pBdr>
              <w:spacing w:after="0" w:line="240" w:lineRule="auto"/>
              <w:rPr>
                <w:rFonts w:asciiTheme="minorHAnsi" w:eastAsia="Noto Sans Symbols" w:hAnsiTheme="minorHAnsi" w:cstheme="minorHAnsi"/>
                <w:color w:val="000000"/>
                <w:sz w:val="20"/>
                <w:szCs w:val="20"/>
              </w:rPr>
            </w:pPr>
            <w:r w:rsidRPr="007A6613">
              <w:rPr>
                <w:rFonts w:asciiTheme="minorHAnsi" w:eastAsia="Arial" w:hAnsiTheme="minorHAnsi" w:cstheme="minorHAnsi"/>
                <w:color w:val="000000"/>
              </w:rPr>
              <w:t>To act as an ambassador for the community within Sue Ryder and to external audiences (such as presenting at industry events, conferences etc)</w:t>
            </w:r>
            <w:r w:rsidRPr="007A6613">
              <w:rPr>
                <w:rFonts w:asciiTheme="minorHAnsi" w:eastAsia="Arial" w:hAnsiTheme="minorHAnsi" w:cstheme="minorHAnsi"/>
              </w:rPr>
              <w:t>, including participating in networks of other third sector online community managers.</w:t>
            </w:r>
          </w:p>
          <w:p w14:paraId="544612FE" w14:textId="3F79A2FF" w:rsidR="002256CD" w:rsidRPr="007A6613" w:rsidRDefault="002256CD" w:rsidP="007A6613">
            <w:pPr>
              <w:pStyle w:val="ListParagraph"/>
              <w:numPr>
                <w:ilvl w:val="0"/>
                <w:numId w:val="13"/>
              </w:numPr>
              <w:pBdr>
                <w:top w:val="nil"/>
                <w:left w:val="nil"/>
                <w:bottom w:val="nil"/>
                <w:right w:val="nil"/>
                <w:between w:val="nil"/>
              </w:pBdr>
              <w:spacing w:after="0" w:line="240" w:lineRule="auto"/>
              <w:rPr>
                <w:rFonts w:asciiTheme="minorHAnsi" w:eastAsia="Noto Sans Symbols" w:hAnsiTheme="minorHAnsi" w:cstheme="minorHAnsi"/>
                <w:color w:val="000000"/>
                <w:sz w:val="20"/>
                <w:szCs w:val="20"/>
                <w:highlight w:val="white"/>
              </w:rPr>
            </w:pPr>
            <w:r w:rsidRPr="007A6613">
              <w:rPr>
                <w:rFonts w:asciiTheme="minorHAnsi" w:eastAsia="Arial" w:hAnsiTheme="minorHAnsi" w:cstheme="minorHAnsi"/>
                <w:color w:val="000000"/>
                <w:highlight w:val="white"/>
              </w:rPr>
              <w:t xml:space="preserve">Identify opportunities and work with the </w:t>
            </w:r>
            <w:r w:rsidR="00733264">
              <w:rPr>
                <w:rFonts w:asciiTheme="minorHAnsi" w:eastAsia="Arial" w:hAnsiTheme="minorHAnsi" w:cstheme="minorHAnsi"/>
                <w:color w:val="000000"/>
                <w:highlight w:val="white"/>
              </w:rPr>
              <w:t xml:space="preserve">grief and </w:t>
            </w:r>
            <w:r w:rsidRPr="007A6613">
              <w:rPr>
                <w:rFonts w:asciiTheme="minorHAnsi" w:eastAsia="Arial" w:hAnsiTheme="minorHAnsi" w:cstheme="minorHAnsi"/>
                <w:highlight w:val="white"/>
              </w:rPr>
              <w:t>bereavement</w:t>
            </w:r>
            <w:r w:rsidR="007F6591">
              <w:rPr>
                <w:rFonts w:asciiTheme="minorHAnsi" w:eastAsia="Arial" w:hAnsiTheme="minorHAnsi" w:cstheme="minorHAnsi"/>
                <w:highlight w:val="white"/>
              </w:rPr>
              <w:t xml:space="preserve">, </w:t>
            </w:r>
            <w:r w:rsidRPr="007A6613">
              <w:rPr>
                <w:rFonts w:asciiTheme="minorHAnsi" w:eastAsia="Arial" w:hAnsiTheme="minorHAnsi" w:cstheme="minorHAnsi"/>
                <w:highlight w:val="white"/>
              </w:rPr>
              <w:t xml:space="preserve">and digital </w:t>
            </w:r>
            <w:r w:rsidR="00733264">
              <w:rPr>
                <w:rFonts w:asciiTheme="minorHAnsi" w:eastAsia="Arial" w:hAnsiTheme="minorHAnsi" w:cstheme="minorHAnsi"/>
                <w:highlight w:val="white"/>
              </w:rPr>
              <w:t>and</w:t>
            </w:r>
            <w:r w:rsidRPr="007A6613">
              <w:rPr>
                <w:rFonts w:asciiTheme="minorHAnsi" w:eastAsia="Arial" w:hAnsiTheme="minorHAnsi" w:cstheme="minorHAnsi"/>
                <w:highlight w:val="white"/>
              </w:rPr>
              <w:t xml:space="preserve"> marketing teams</w:t>
            </w:r>
            <w:r w:rsidRPr="007A6613">
              <w:rPr>
                <w:rFonts w:asciiTheme="minorHAnsi" w:eastAsia="Arial" w:hAnsiTheme="minorHAnsi" w:cstheme="minorHAnsi"/>
                <w:color w:val="000000"/>
                <w:highlight w:val="white"/>
              </w:rPr>
              <w:t xml:space="preserve"> to develop and grow the community</w:t>
            </w:r>
            <w:r w:rsidR="007F6591">
              <w:rPr>
                <w:rFonts w:asciiTheme="minorHAnsi" w:eastAsia="Arial" w:hAnsiTheme="minorHAnsi" w:cstheme="minorHAnsi"/>
                <w:color w:val="000000"/>
                <w:highlight w:val="white"/>
              </w:rPr>
              <w:t xml:space="preserve">, </w:t>
            </w:r>
            <w:r w:rsidRPr="007A6613">
              <w:rPr>
                <w:rFonts w:asciiTheme="minorHAnsi" w:eastAsia="Arial" w:hAnsiTheme="minorHAnsi" w:cstheme="minorHAnsi"/>
                <w:color w:val="000000"/>
                <w:highlight w:val="white"/>
              </w:rPr>
              <w:t>reach</w:t>
            </w:r>
            <w:r w:rsidR="007F6591">
              <w:rPr>
                <w:rFonts w:asciiTheme="minorHAnsi" w:eastAsia="Arial" w:hAnsiTheme="minorHAnsi" w:cstheme="minorHAnsi"/>
                <w:color w:val="000000"/>
                <w:highlight w:val="white"/>
              </w:rPr>
              <w:t>ing</w:t>
            </w:r>
            <w:r w:rsidRPr="007A6613">
              <w:rPr>
                <w:rFonts w:asciiTheme="minorHAnsi" w:eastAsia="Arial" w:hAnsiTheme="minorHAnsi" w:cstheme="minorHAnsi"/>
                <w:color w:val="000000"/>
                <w:highlight w:val="white"/>
              </w:rPr>
              <w:t xml:space="preserve"> new and more diverse audiences. </w:t>
            </w:r>
          </w:p>
          <w:p w14:paraId="1F538712" w14:textId="77777777" w:rsidR="002256CD" w:rsidRPr="007A6613" w:rsidRDefault="002256CD" w:rsidP="007A6613">
            <w:pPr>
              <w:pStyle w:val="ListParagraph"/>
              <w:numPr>
                <w:ilvl w:val="0"/>
                <w:numId w:val="13"/>
              </w:numPr>
              <w:pBdr>
                <w:top w:val="nil"/>
                <w:left w:val="nil"/>
                <w:bottom w:val="nil"/>
                <w:right w:val="nil"/>
                <w:between w:val="nil"/>
              </w:pBdr>
              <w:spacing w:after="0" w:line="240" w:lineRule="auto"/>
              <w:rPr>
                <w:rFonts w:asciiTheme="minorHAnsi" w:eastAsia="Noto Sans Symbols" w:hAnsiTheme="minorHAnsi" w:cstheme="minorHAnsi"/>
                <w:color w:val="000000"/>
                <w:sz w:val="20"/>
                <w:szCs w:val="20"/>
                <w:highlight w:val="white"/>
              </w:rPr>
            </w:pPr>
            <w:r w:rsidRPr="007A6613">
              <w:rPr>
                <w:rFonts w:asciiTheme="minorHAnsi" w:eastAsia="Arial" w:hAnsiTheme="minorHAnsi" w:cstheme="minorHAnsi"/>
                <w:highlight w:val="white"/>
              </w:rPr>
              <w:t>Work closely with the digital team to</w:t>
            </w:r>
            <w:r w:rsidRPr="007A6613">
              <w:rPr>
                <w:rFonts w:asciiTheme="minorHAnsi" w:eastAsia="Arial" w:hAnsiTheme="minorHAnsi" w:cstheme="minorHAnsi"/>
                <w:color w:val="000000"/>
                <w:highlight w:val="white"/>
              </w:rPr>
              <w:t xml:space="preserve"> identify, prioritis</w:t>
            </w:r>
            <w:r w:rsidRPr="007A6613">
              <w:rPr>
                <w:rFonts w:asciiTheme="minorHAnsi" w:eastAsia="Arial" w:hAnsiTheme="minorHAnsi" w:cstheme="minorHAnsi"/>
                <w:highlight w:val="white"/>
              </w:rPr>
              <w:t>e</w:t>
            </w:r>
            <w:r w:rsidRPr="007A6613">
              <w:rPr>
                <w:rFonts w:asciiTheme="minorHAnsi" w:eastAsia="Arial" w:hAnsiTheme="minorHAnsi" w:cstheme="minorHAnsi"/>
                <w:color w:val="000000"/>
                <w:highlight w:val="white"/>
              </w:rPr>
              <w:t xml:space="preserve"> and deliver bug fixes</w:t>
            </w:r>
            <w:r w:rsidRPr="007A6613">
              <w:rPr>
                <w:rFonts w:asciiTheme="minorHAnsi" w:eastAsia="Arial" w:hAnsiTheme="minorHAnsi" w:cstheme="minorHAnsi"/>
                <w:highlight w:val="white"/>
              </w:rPr>
              <w:t xml:space="preserve"> and</w:t>
            </w:r>
            <w:r w:rsidRPr="007A6613">
              <w:rPr>
                <w:rFonts w:asciiTheme="minorHAnsi" w:eastAsia="Arial" w:hAnsiTheme="minorHAnsi" w:cstheme="minorHAnsi"/>
                <w:color w:val="000000"/>
                <w:highlight w:val="white"/>
              </w:rPr>
              <w:t xml:space="preserve"> technical updates and user experience improvements</w:t>
            </w:r>
            <w:r w:rsidRPr="007A6613">
              <w:rPr>
                <w:rFonts w:asciiTheme="minorHAnsi" w:eastAsia="Arial" w:hAnsiTheme="minorHAnsi" w:cstheme="minorHAnsi"/>
                <w:highlight w:val="white"/>
              </w:rPr>
              <w:t xml:space="preserve"> via our digital agency.</w:t>
            </w:r>
          </w:p>
          <w:p w14:paraId="62718D7C" w14:textId="5332BA6A" w:rsidR="002256CD" w:rsidRPr="007A6613" w:rsidRDefault="002256CD" w:rsidP="007A6613">
            <w:pPr>
              <w:pStyle w:val="ListParagraph"/>
              <w:numPr>
                <w:ilvl w:val="0"/>
                <w:numId w:val="13"/>
              </w:numPr>
              <w:pBdr>
                <w:top w:val="nil"/>
                <w:left w:val="nil"/>
                <w:bottom w:val="nil"/>
                <w:right w:val="nil"/>
                <w:between w:val="nil"/>
              </w:pBdr>
              <w:spacing w:after="0" w:line="240" w:lineRule="auto"/>
              <w:rPr>
                <w:rFonts w:asciiTheme="minorHAnsi" w:eastAsia="Noto Sans Symbols" w:hAnsiTheme="minorHAnsi" w:cstheme="minorHAnsi"/>
                <w:color w:val="000000"/>
                <w:sz w:val="20"/>
                <w:szCs w:val="20"/>
              </w:rPr>
            </w:pPr>
            <w:r w:rsidRPr="007A6613">
              <w:rPr>
                <w:rFonts w:asciiTheme="minorHAnsi" w:eastAsia="Arial" w:hAnsiTheme="minorHAnsi" w:cstheme="minorHAnsi"/>
                <w:color w:val="000000"/>
              </w:rPr>
              <w:t xml:space="preserve">To </w:t>
            </w:r>
            <w:r w:rsidRPr="007A6613">
              <w:rPr>
                <w:rFonts w:asciiTheme="minorHAnsi" w:eastAsia="Arial" w:hAnsiTheme="minorHAnsi" w:cstheme="minorHAnsi"/>
              </w:rPr>
              <w:t xml:space="preserve">promote the community to </w:t>
            </w:r>
            <w:r w:rsidRPr="007A6613">
              <w:rPr>
                <w:rFonts w:asciiTheme="minorHAnsi" w:eastAsia="Arial" w:hAnsiTheme="minorHAnsi" w:cstheme="minorHAnsi"/>
                <w:color w:val="000000"/>
              </w:rPr>
              <w:t>internal stakeholders and how they can best engage with it. </w:t>
            </w:r>
          </w:p>
          <w:p w14:paraId="394DC6FB" w14:textId="77777777" w:rsidR="002256CD" w:rsidRPr="007A6613" w:rsidRDefault="002256CD" w:rsidP="007A6613">
            <w:pPr>
              <w:pStyle w:val="ListParagraph"/>
              <w:numPr>
                <w:ilvl w:val="0"/>
                <w:numId w:val="13"/>
              </w:numPr>
              <w:pBdr>
                <w:top w:val="nil"/>
                <w:left w:val="nil"/>
                <w:bottom w:val="nil"/>
                <w:right w:val="nil"/>
                <w:between w:val="nil"/>
              </w:pBdr>
              <w:spacing w:after="0" w:line="240" w:lineRule="auto"/>
              <w:rPr>
                <w:rFonts w:asciiTheme="minorHAnsi" w:eastAsia="Noto Sans Symbols" w:hAnsiTheme="minorHAnsi" w:cstheme="minorHAnsi"/>
                <w:color w:val="000000"/>
                <w:sz w:val="20"/>
                <w:szCs w:val="20"/>
              </w:rPr>
            </w:pPr>
            <w:r w:rsidRPr="007A6613">
              <w:rPr>
                <w:rFonts w:asciiTheme="minorHAnsi" w:eastAsia="Arial" w:hAnsiTheme="minorHAnsi" w:cstheme="minorHAnsi"/>
                <w:color w:val="000000"/>
              </w:rPr>
              <w:t>Set Online Community KPI</w:t>
            </w:r>
            <w:r w:rsidRPr="007A6613">
              <w:rPr>
                <w:rFonts w:asciiTheme="minorHAnsi" w:eastAsia="Arial" w:hAnsiTheme="minorHAnsi" w:cstheme="minorHAnsi"/>
              </w:rPr>
              <w:t>s,</w:t>
            </w:r>
            <w:r w:rsidRPr="007A6613">
              <w:rPr>
                <w:rFonts w:asciiTheme="minorHAnsi" w:eastAsia="Arial" w:hAnsiTheme="minorHAnsi" w:cstheme="minorHAnsi"/>
                <w:color w:val="000000"/>
              </w:rPr>
              <w:t xml:space="preserve"> goals and strategy, within team and organisational strategies</w:t>
            </w:r>
            <w:r w:rsidRPr="007A6613">
              <w:rPr>
                <w:rFonts w:asciiTheme="minorHAnsi" w:eastAsia="Arial" w:hAnsiTheme="minorHAnsi" w:cstheme="minorHAnsi"/>
              </w:rPr>
              <w:t xml:space="preserve"> and manage regular reporting and insights to inform future development and optimisation work.</w:t>
            </w:r>
            <w:r w:rsidRPr="007A6613">
              <w:rPr>
                <w:rFonts w:asciiTheme="minorHAnsi" w:eastAsia="Arial" w:hAnsiTheme="minorHAnsi" w:cstheme="minorHAnsi"/>
                <w:color w:val="000000"/>
              </w:rPr>
              <w:t> </w:t>
            </w:r>
          </w:p>
          <w:p w14:paraId="55085720" w14:textId="77777777" w:rsidR="007A6613" w:rsidRPr="007A6613" w:rsidRDefault="002256CD" w:rsidP="007A6613">
            <w:pPr>
              <w:pStyle w:val="ListParagraph"/>
              <w:numPr>
                <w:ilvl w:val="0"/>
                <w:numId w:val="13"/>
              </w:numPr>
              <w:pBdr>
                <w:top w:val="nil"/>
                <w:left w:val="nil"/>
                <w:bottom w:val="nil"/>
                <w:right w:val="nil"/>
                <w:between w:val="nil"/>
              </w:pBdr>
              <w:spacing w:after="0" w:line="240" w:lineRule="auto"/>
              <w:rPr>
                <w:rFonts w:asciiTheme="minorHAnsi" w:eastAsia="Arial" w:hAnsiTheme="minorHAnsi" w:cstheme="minorHAnsi"/>
              </w:rPr>
            </w:pPr>
            <w:r w:rsidRPr="007A6613">
              <w:rPr>
                <w:rFonts w:asciiTheme="minorHAnsi" w:eastAsia="Arial" w:hAnsiTheme="minorHAnsi" w:cstheme="minorHAnsi"/>
              </w:rPr>
              <w:t>Work with the Marcomms team to ensure that quotes and case studies needed for marketing/PR activities are sourced, with appropriate consents obtained.</w:t>
            </w:r>
          </w:p>
          <w:p w14:paraId="1E429DBB" w14:textId="6AC2FA47" w:rsidR="002256CD" w:rsidRPr="002B5544" w:rsidRDefault="002256CD" w:rsidP="007A6613">
            <w:pPr>
              <w:pStyle w:val="ListParagraph"/>
              <w:numPr>
                <w:ilvl w:val="0"/>
                <w:numId w:val="13"/>
              </w:numPr>
              <w:pBdr>
                <w:top w:val="nil"/>
                <w:left w:val="nil"/>
                <w:bottom w:val="nil"/>
                <w:right w:val="nil"/>
                <w:between w:val="nil"/>
              </w:pBdr>
              <w:spacing w:after="0" w:line="240" w:lineRule="auto"/>
              <w:rPr>
                <w:rFonts w:asciiTheme="minorHAnsi" w:eastAsia="Arial" w:hAnsiTheme="minorHAnsi" w:cstheme="minorHAnsi"/>
              </w:rPr>
            </w:pPr>
            <w:r w:rsidRPr="002B5544">
              <w:rPr>
                <w:rFonts w:asciiTheme="minorHAnsi" w:eastAsia="Arial" w:hAnsiTheme="minorHAnsi" w:cstheme="minorHAnsi"/>
              </w:rPr>
              <w:t>Work with the digital team to contribute to the marketing strategy for the community.</w:t>
            </w:r>
          </w:p>
          <w:p w14:paraId="3F6B9511" w14:textId="7E703E8E" w:rsidR="007A6613" w:rsidRPr="002B5544" w:rsidRDefault="007A6613" w:rsidP="007A6613">
            <w:pPr>
              <w:pStyle w:val="ListParagraph"/>
              <w:numPr>
                <w:ilvl w:val="0"/>
                <w:numId w:val="13"/>
              </w:numPr>
              <w:rPr>
                <w:rFonts w:cs="Calibri Light"/>
              </w:rPr>
            </w:pPr>
            <w:r w:rsidRPr="002B5544">
              <w:rPr>
                <w:rFonts w:cs="Calibri Light"/>
              </w:rPr>
              <w:t xml:space="preserve">You will be part of the on-call team, ensuring we have </w:t>
            </w:r>
            <w:r w:rsidR="00733264" w:rsidRPr="002B5544">
              <w:rPr>
                <w:rFonts w:cs="Calibri Light"/>
              </w:rPr>
              <w:t>community moderation</w:t>
            </w:r>
            <w:r w:rsidRPr="002B5544">
              <w:rPr>
                <w:rFonts w:cs="Calibri Light"/>
              </w:rPr>
              <w:t xml:space="preserve"> support across evenings, weekends, and public holidays</w:t>
            </w:r>
            <w:r w:rsidR="00733264" w:rsidRPr="002B5544">
              <w:rPr>
                <w:rFonts w:cs="Calibri Light"/>
              </w:rPr>
              <w:t xml:space="preserve"> to assist the external agency with relevant queries.</w:t>
            </w:r>
          </w:p>
          <w:p w14:paraId="1D42775B" w14:textId="77777777" w:rsidR="007A6613" w:rsidRPr="002B5544" w:rsidRDefault="007A6613" w:rsidP="007A6613">
            <w:pPr>
              <w:pStyle w:val="ListParagraph"/>
              <w:numPr>
                <w:ilvl w:val="0"/>
                <w:numId w:val="13"/>
              </w:numPr>
              <w:rPr>
                <w:rFonts w:cs="Calibri Light"/>
              </w:rPr>
            </w:pPr>
            <w:r w:rsidRPr="002B5544">
              <w:rPr>
                <w:rFonts w:cs="Calibri Light"/>
                <w:shd w:val="clear" w:color="auto" w:fill="FFFFFF"/>
              </w:rPr>
              <w:t>To be an ambassador for Sue Ryder by understanding how your role contributes to our ‘One Organisation’ vision and to demonstrate our values in all aspects of the role.</w:t>
            </w:r>
          </w:p>
          <w:p w14:paraId="044D1E96" w14:textId="405BE73E" w:rsidR="002256CD" w:rsidRPr="002B5544" w:rsidRDefault="007A6613" w:rsidP="002B5544">
            <w:pPr>
              <w:pStyle w:val="ListParagraph"/>
              <w:numPr>
                <w:ilvl w:val="0"/>
                <w:numId w:val="13"/>
              </w:numPr>
              <w:spacing w:after="0"/>
              <w:ind w:right="180"/>
              <w:rPr>
                <w:rFonts w:asciiTheme="minorHAnsi" w:eastAsiaTheme="minorEastAsia" w:hAnsiTheme="minorHAnsi" w:cstheme="minorBidi"/>
                <w:szCs w:val="24"/>
              </w:rPr>
            </w:pPr>
            <w:r w:rsidRPr="002B5544">
              <w:rPr>
                <w:rFonts w:cs="Calibri Light"/>
                <w:shd w:val="clear" w:color="auto" w:fill="FFFFFF"/>
              </w:rPr>
              <w:t>To undertake other duties that may be necessary, that are in keeping with the nature of this role.</w:t>
            </w:r>
          </w:p>
        </w:tc>
      </w:tr>
    </w:tbl>
    <w:p w14:paraId="503C0503" w14:textId="7C6CDBF3" w:rsidR="27F1911E" w:rsidRDefault="27F1911E" w:rsidP="27F1911E">
      <w:pPr>
        <w:spacing w:before="120" w:after="120" w:line="240" w:lineRule="auto"/>
        <w:rPr>
          <w:rFonts w:cs="Calibri"/>
        </w:rPr>
      </w:pP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9735"/>
      </w:tblGrid>
      <w:tr w:rsidR="55A04C8B" w14:paraId="5B57D323" w14:textId="77777777" w:rsidTr="55A04C8B">
        <w:trPr>
          <w:trHeight w:val="300"/>
        </w:trPr>
        <w:tc>
          <w:tcPr>
            <w:tcW w:w="97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8D88BF3" w14:textId="1C70DECE" w:rsidR="7EE08AAA" w:rsidRDefault="7EE08AAA" w:rsidP="55A04C8B">
            <w:pPr>
              <w:pStyle w:val="Style2"/>
            </w:pPr>
            <w:r w:rsidRPr="55A04C8B">
              <w:rPr>
                <w:color w:val="0095F6" w:themeColor="accent1"/>
                <w:sz w:val="28"/>
                <w:szCs w:val="28"/>
              </w:rPr>
              <w:lastRenderedPageBreak/>
              <w:t>7</w:t>
            </w:r>
            <w:r w:rsidR="55A04C8B" w:rsidRPr="55A04C8B">
              <w:rPr>
                <w:color w:val="0095F6" w:themeColor="accent1"/>
                <w:sz w:val="28"/>
                <w:szCs w:val="28"/>
              </w:rPr>
              <w:t>.  Behaviours</w:t>
            </w:r>
          </w:p>
        </w:tc>
      </w:tr>
      <w:tr w:rsidR="55A04C8B" w14:paraId="211C7187" w14:textId="77777777" w:rsidTr="55A04C8B">
        <w:trPr>
          <w:trHeight w:val="300"/>
        </w:trPr>
        <w:tc>
          <w:tcPr>
            <w:tcW w:w="9735" w:type="dxa"/>
            <w:tcBorders>
              <w:top w:val="single" w:sz="6" w:space="0" w:color="auto"/>
              <w:left w:val="single" w:sz="6" w:space="0" w:color="auto"/>
              <w:bottom w:val="single" w:sz="6" w:space="0" w:color="auto"/>
              <w:right w:val="single" w:sz="6" w:space="0" w:color="auto"/>
            </w:tcBorders>
            <w:tcMar>
              <w:left w:w="105" w:type="dxa"/>
              <w:right w:w="105" w:type="dxa"/>
            </w:tcMar>
          </w:tcPr>
          <w:p w14:paraId="7387CBC7" w14:textId="551DC99D" w:rsidR="55A04C8B" w:rsidRDefault="55A04C8B" w:rsidP="55A04C8B">
            <w:pPr>
              <w:spacing w:after="0"/>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Operate within the Sue Ryder values and behaviours standards:</w:t>
            </w:r>
          </w:p>
          <w:p w14:paraId="0AB1B779" w14:textId="72410A66" w:rsidR="4F0F7CE5" w:rsidRDefault="4F0F7CE5" w:rsidP="55A04C8B">
            <w:pPr>
              <w:spacing w:before="120" w:after="120"/>
              <w:contextualSpacing/>
              <w:jc w:val="center"/>
            </w:pPr>
            <w:r>
              <w:rPr>
                <w:noProof/>
              </w:rPr>
              <w:drawing>
                <wp:inline distT="0" distB="0" distL="0" distR="0" wp14:anchorId="5AA76968" wp14:editId="422CD488">
                  <wp:extent cx="2484436" cy="2116082"/>
                  <wp:effectExtent l="0" t="0" r="0" b="0"/>
                  <wp:docPr id="1020805712" name="Picture 102080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84436" cy="2116082"/>
                          </a:xfrm>
                          <a:prstGeom prst="rect">
                            <a:avLst/>
                          </a:prstGeom>
                        </pic:spPr>
                      </pic:pic>
                    </a:graphicData>
                  </a:graphic>
                </wp:inline>
              </w:drawing>
            </w:r>
          </w:p>
          <w:p w14:paraId="47521DB5" w14:textId="1566657D" w:rsidR="55A04C8B" w:rsidRDefault="55A04C8B" w:rsidP="55A04C8B">
            <w:pPr>
              <w:spacing w:before="120" w:after="120"/>
              <w:contextualSpacing/>
              <w:rPr>
                <w:rFonts w:asciiTheme="minorHAnsi" w:eastAsiaTheme="minorEastAsia" w:hAnsiTheme="minorHAnsi" w:cstheme="minorBidi"/>
                <w:szCs w:val="24"/>
              </w:rPr>
            </w:pPr>
            <w:r>
              <w:br/>
            </w:r>
            <w:r w:rsidRPr="55A04C8B">
              <w:rPr>
                <w:rFonts w:asciiTheme="minorHAnsi" w:eastAsiaTheme="minorEastAsia" w:hAnsiTheme="minorHAnsi" w:cstheme="minorBidi"/>
                <w:b/>
                <w:bCs/>
                <w:szCs w:val="24"/>
                <w:u w:val="single"/>
              </w:rPr>
              <w:t>Supportive:</w:t>
            </w:r>
          </w:p>
          <w:p w14:paraId="302AA3FE" w14:textId="1AC6357F" w:rsidR="55A04C8B" w:rsidRDefault="55A04C8B" w:rsidP="55A04C8B">
            <w:pPr>
              <w:shd w:val="clear" w:color="auto" w:fill="FFFFFF" w:themeFill="background1"/>
              <w:spacing w:before="120" w:after="120"/>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Our first value is </w:t>
            </w:r>
            <w:r w:rsidRPr="55A04C8B">
              <w:rPr>
                <w:rFonts w:asciiTheme="minorHAnsi" w:eastAsiaTheme="minorEastAsia" w:hAnsiTheme="minorHAnsi" w:cstheme="minorBidi"/>
                <w:b/>
                <w:bCs/>
                <w:szCs w:val="24"/>
              </w:rPr>
              <w:t>supportive</w:t>
            </w:r>
            <w:r w:rsidRPr="55A04C8B">
              <w:rPr>
                <w:rFonts w:asciiTheme="minorHAnsi" w:eastAsiaTheme="minorEastAsia" w:hAnsiTheme="minorHAnsi" w:cstheme="minorBidi"/>
                <w:szCs w:val="24"/>
              </w:rPr>
              <w:t>. We're here for people when it matters, and that includes each other. We encourage, inspire and help one another, and celebrate success.</w:t>
            </w:r>
          </w:p>
          <w:p w14:paraId="3715DAF0" w14:textId="00608F82" w:rsidR="55A04C8B" w:rsidRDefault="55A04C8B" w:rsidP="55A04C8B">
            <w:pPr>
              <w:shd w:val="clear" w:color="auto" w:fill="FFFFFF" w:themeFill="background1"/>
              <w:spacing w:before="120" w:after="120"/>
              <w:contextualSpacing/>
              <w:rPr>
                <w:rFonts w:asciiTheme="minorHAnsi" w:eastAsiaTheme="minorEastAsia" w:hAnsiTheme="minorHAnsi" w:cstheme="minorBidi"/>
                <w:szCs w:val="24"/>
              </w:rPr>
            </w:pPr>
          </w:p>
          <w:p w14:paraId="66DD56A6" w14:textId="551F3916" w:rsidR="55A04C8B" w:rsidRDefault="55A04C8B" w:rsidP="55A04C8B">
            <w:pPr>
              <w:shd w:val="clear" w:color="auto" w:fill="FFFFFF" w:themeFill="background1"/>
              <w:spacing w:before="120" w:after="120"/>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The behaviours for this value are </w:t>
            </w:r>
            <w:proofErr w:type="gramStart"/>
            <w:r w:rsidRPr="55A04C8B">
              <w:rPr>
                <w:rFonts w:asciiTheme="minorHAnsi" w:eastAsiaTheme="minorEastAsia" w:hAnsiTheme="minorHAnsi" w:cstheme="minorBidi"/>
                <w:b/>
                <w:bCs/>
                <w:szCs w:val="24"/>
              </w:rPr>
              <w:t>listen</w:t>
            </w:r>
            <w:proofErr w:type="gramEnd"/>
            <w:r w:rsidRPr="55A04C8B">
              <w:rPr>
                <w:rFonts w:asciiTheme="minorHAnsi" w:eastAsiaTheme="minorEastAsia" w:hAnsiTheme="minorHAnsi" w:cstheme="minorBidi"/>
                <w:szCs w:val="24"/>
              </w:rPr>
              <w:t>, </w:t>
            </w:r>
            <w:r w:rsidRPr="55A04C8B">
              <w:rPr>
                <w:rFonts w:asciiTheme="minorHAnsi" w:eastAsiaTheme="minorEastAsia" w:hAnsiTheme="minorHAnsi" w:cstheme="minorBidi"/>
                <w:b/>
                <w:bCs/>
                <w:szCs w:val="24"/>
              </w:rPr>
              <w:t>respect</w:t>
            </w:r>
            <w:r w:rsidRPr="55A04C8B">
              <w:rPr>
                <w:rFonts w:asciiTheme="minorHAnsi" w:eastAsiaTheme="minorEastAsia" w:hAnsiTheme="minorHAnsi" w:cstheme="minorBidi"/>
                <w:szCs w:val="24"/>
              </w:rPr>
              <w:t> and </w:t>
            </w:r>
            <w:r w:rsidRPr="55A04C8B">
              <w:rPr>
                <w:rFonts w:asciiTheme="minorHAnsi" w:eastAsiaTheme="minorEastAsia" w:hAnsiTheme="minorHAnsi" w:cstheme="minorBidi"/>
                <w:b/>
                <w:bCs/>
                <w:szCs w:val="24"/>
              </w:rPr>
              <w:t>encourage</w:t>
            </w:r>
            <w:r w:rsidRPr="55A04C8B">
              <w:rPr>
                <w:rFonts w:asciiTheme="minorHAnsi" w:eastAsiaTheme="minorEastAsia" w:hAnsiTheme="minorHAnsi" w:cstheme="minorBidi"/>
                <w:szCs w:val="24"/>
              </w:rPr>
              <w:t>.</w:t>
            </w:r>
          </w:p>
          <w:p w14:paraId="7BFB461B" w14:textId="40FA3D22" w:rsidR="55A04C8B" w:rsidRDefault="55A04C8B" w:rsidP="55A04C8B">
            <w:pPr>
              <w:shd w:val="clear" w:color="auto" w:fill="FFFFFF" w:themeFill="background1"/>
              <w:spacing w:before="120" w:after="120"/>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We will take time to </w:t>
            </w:r>
            <w:r w:rsidRPr="55A04C8B">
              <w:rPr>
                <w:rFonts w:asciiTheme="minorHAnsi" w:eastAsiaTheme="minorEastAsia" w:hAnsiTheme="minorHAnsi" w:cstheme="minorBidi"/>
                <w:b/>
                <w:bCs/>
                <w:szCs w:val="24"/>
              </w:rPr>
              <w:t>listen</w:t>
            </w:r>
            <w:r w:rsidRPr="55A04C8B">
              <w:rPr>
                <w:rFonts w:asciiTheme="minorHAnsi" w:eastAsiaTheme="minorEastAsia" w:hAnsiTheme="minorHAnsi" w:cstheme="minorBidi"/>
                <w:szCs w:val="24"/>
              </w:rPr>
              <w:t> and understand; </w:t>
            </w:r>
            <w:r w:rsidRPr="55A04C8B">
              <w:rPr>
                <w:rFonts w:asciiTheme="minorHAnsi" w:eastAsiaTheme="minorEastAsia" w:hAnsiTheme="minorHAnsi" w:cstheme="minorBidi"/>
                <w:b/>
                <w:bCs/>
                <w:szCs w:val="24"/>
              </w:rPr>
              <w:t>respect</w:t>
            </w:r>
            <w:r w:rsidRPr="55A04C8B">
              <w:rPr>
                <w:rFonts w:asciiTheme="minorHAnsi" w:eastAsiaTheme="minorEastAsia" w:hAnsiTheme="minorHAnsi" w:cstheme="minorBidi"/>
                <w:szCs w:val="24"/>
              </w:rPr>
              <w:t> and value each other’s differences; and </w:t>
            </w:r>
            <w:r w:rsidRPr="55A04C8B">
              <w:rPr>
                <w:rFonts w:asciiTheme="minorHAnsi" w:eastAsiaTheme="minorEastAsia" w:hAnsiTheme="minorHAnsi" w:cstheme="minorBidi"/>
                <w:b/>
                <w:bCs/>
                <w:szCs w:val="24"/>
              </w:rPr>
              <w:t>encourage</w:t>
            </w:r>
            <w:r w:rsidRPr="55A04C8B">
              <w:rPr>
                <w:rFonts w:asciiTheme="minorHAnsi" w:eastAsiaTheme="minorEastAsia" w:hAnsiTheme="minorHAnsi" w:cstheme="minorBidi"/>
                <w:szCs w:val="24"/>
              </w:rPr>
              <w:t> and nurture each other.</w:t>
            </w:r>
          </w:p>
          <w:p w14:paraId="5D2A1FEB" w14:textId="63124AEC" w:rsidR="55A04C8B" w:rsidRDefault="55A04C8B" w:rsidP="55A04C8B">
            <w:pPr>
              <w:shd w:val="clear" w:color="auto" w:fill="FFFFFF" w:themeFill="background1"/>
              <w:spacing w:before="120" w:after="120"/>
              <w:contextualSpacing/>
              <w:rPr>
                <w:rFonts w:asciiTheme="minorHAnsi" w:eastAsiaTheme="minorEastAsia" w:hAnsiTheme="minorHAnsi" w:cstheme="minorBidi"/>
                <w:szCs w:val="24"/>
              </w:rPr>
            </w:pPr>
          </w:p>
          <w:p w14:paraId="5502AE1B" w14:textId="4E8B471D" w:rsidR="55A04C8B" w:rsidRDefault="55A04C8B" w:rsidP="55A04C8B">
            <w:pPr>
              <w:shd w:val="clear" w:color="auto" w:fill="FFFFFF" w:themeFill="background1"/>
              <w:spacing w:before="120" w:after="120"/>
              <w:contextualSpacing/>
              <w:rPr>
                <w:rFonts w:asciiTheme="minorHAnsi" w:eastAsiaTheme="minorEastAsia" w:hAnsiTheme="minorHAnsi" w:cstheme="minorBidi"/>
                <w:szCs w:val="24"/>
              </w:rPr>
            </w:pPr>
            <w:r w:rsidRPr="55A04C8B">
              <w:rPr>
                <w:rFonts w:asciiTheme="minorHAnsi" w:eastAsiaTheme="minorEastAsia" w:hAnsiTheme="minorHAnsi" w:cstheme="minorBidi"/>
                <w:b/>
                <w:bCs/>
                <w:szCs w:val="24"/>
                <w:u w:val="single"/>
              </w:rPr>
              <w:t>Connected:</w:t>
            </w:r>
          </w:p>
          <w:p w14:paraId="1FF551BE" w14:textId="18716190" w:rsidR="55A04C8B" w:rsidRDefault="55A04C8B" w:rsidP="55A04C8B">
            <w:pPr>
              <w:shd w:val="clear" w:color="auto" w:fill="FFFFFF" w:themeFill="background1"/>
              <w:spacing w:before="120" w:after="120"/>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Our second value is </w:t>
            </w:r>
            <w:r w:rsidRPr="55A04C8B">
              <w:rPr>
                <w:rFonts w:asciiTheme="minorHAnsi" w:eastAsiaTheme="minorEastAsia" w:hAnsiTheme="minorHAnsi" w:cstheme="minorBidi"/>
                <w:b/>
                <w:bCs/>
                <w:szCs w:val="24"/>
              </w:rPr>
              <w:t>connected</w:t>
            </w:r>
            <w:r w:rsidRPr="55A04C8B">
              <w:rPr>
                <w:rFonts w:asciiTheme="minorHAnsi" w:eastAsiaTheme="minorEastAsia" w:hAnsiTheme="minorHAnsi" w:cstheme="minorBidi"/>
                <w:szCs w:val="24"/>
              </w:rPr>
              <w:t xml:space="preserve">. When we work together, we can achieve so much more for the people we support. We respect that everyone at Sue Ryder plays a vital part in delivering quality care.  </w:t>
            </w:r>
          </w:p>
          <w:p w14:paraId="4B85089D" w14:textId="652637BE" w:rsidR="55A04C8B" w:rsidRDefault="55A04C8B" w:rsidP="55A04C8B">
            <w:pPr>
              <w:shd w:val="clear" w:color="auto" w:fill="FFFFFF" w:themeFill="background1"/>
              <w:spacing w:before="120" w:after="120"/>
              <w:contextualSpacing/>
              <w:rPr>
                <w:rFonts w:asciiTheme="minorHAnsi" w:eastAsiaTheme="minorEastAsia" w:hAnsiTheme="minorHAnsi" w:cstheme="minorBidi"/>
                <w:szCs w:val="24"/>
              </w:rPr>
            </w:pPr>
          </w:p>
          <w:p w14:paraId="65E55F90" w14:textId="666EFAA6" w:rsidR="55A04C8B" w:rsidRDefault="55A04C8B" w:rsidP="55A04C8B">
            <w:pPr>
              <w:shd w:val="clear" w:color="auto" w:fill="FFFFFF" w:themeFill="background1"/>
              <w:spacing w:before="120" w:after="120"/>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The behaviours for this value are </w:t>
            </w:r>
            <w:proofErr w:type="gramStart"/>
            <w:r w:rsidRPr="55A04C8B">
              <w:rPr>
                <w:rFonts w:asciiTheme="minorHAnsi" w:eastAsiaTheme="minorEastAsia" w:hAnsiTheme="minorHAnsi" w:cstheme="minorBidi"/>
                <w:b/>
                <w:bCs/>
                <w:szCs w:val="24"/>
              </w:rPr>
              <w:t>communicate</w:t>
            </w:r>
            <w:proofErr w:type="gramEnd"/>
            <w:r w:rsidRPr="55A04C8B">
              <w:rPr>
                <w:rFonts w:asciiTheme="minorHAnsi" w:eastAsiaTheme="minorEastAsia" w:hAnsiTheme="minorHAnsi" w:cstheme="minorBidi"/>
                <w:szCs w:val="24"/>
              </w:rPr>
              <w:t>, </w:t>
            </w:r>
            <w:r w:rsidRPr="55A04C8B">
              <w:rPr>
                <w:rFonts w:asciiTheme="minorHAnsi" w:eastAsiaTheme="minorEastAsia" w:hAnsiTheme="minorHAnsi" w:cstheme="minorBidi"/>
                <w:b/>
                <w:bCs/>
                <w:szCs w:val="24"/>
              </w:rPr>
              <w:t>collaborate</w:t>
            </w:r>
            <w:r w:rsidRPr="55A04C8B">
              <w:rPr>
                <w:rFonts w:asciiTheme="minorHAnsi" w:eastAsiaTheme="minorEastAsia" w:hAnsiTheme="minorHAnsi" w:cstheme="minorBidi"/>
                <w:szCs w:val="24"/>
              </w:rPr>
              <w:t> and </w:t>
            </w:r>
            <w:r w:rsidRPr="55A04C8B">
              <w:rPr>
                <w:rFonts w:asciiTheme="minorHAnsi" w:eastAsiaTheme="minorEastAsia" w:hAnsiTheme="minorHAnsi" w:cstheme="minorBidi"/>
                <w:b/>
                <w:bCs/>
                <w:szCs w:val="24"/>
              </w:rPr>
              <w:t>share</w:t>
            </w:r>
            <w:r w:rsidRPr="55A04C8B">
              <w:rPr>
                <w:rFonts w:asciiTheme="minorHAnsi" w:eastAsiaTheme="minorEastAsia" w:hAnsiTheme="minorHAnsi" w:cstheme="minorBidi"/>
                <w:szCs w:val="24"/>
              </w:rPr>
              <w:t>.</w:t>
            </w:r>
          </w:p>
          <w:p w14:paraId="35C2B79C" w14:textId="1140FB80" w:rsidR="55A04C8B" w:rsidRDefault="55A04C8B" w:rsidP="55A04C8B">
            <w:pPr>
              <w:shd w:val="clear" w:color="auto" w:fill="FFFFFF" w:themeFill="background1"/>
              <w:spacing w:before="120" w:after="120"/>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We will </w:t>
            </w:r>
            <w:r w:rsidRPr="55A04C8B">
              <w:rPr>
                <w:rFonts w:asciiTheme="minorHAnsi" w:eastAsiaTheme="minorEastAsia" w:hAnsiTheme="minorHAnsi" w:cstheme="minorBidi"/>
                <w:b/>
                <w:bCs/>
                <w:szCs w:val="24"/>
              </w:rPr>
              <w:t>communicate</w:t>
            </w:r>
            <w:r w:rsidRPr="55A04C8B">
              <w:rPr>
                <w:rFonts w:asciiTheme="minorHAnsi" w:eastAsiaTheme="minorEastAsia" w:hAnsiTheme="minorHAnsi" w:cstheme="minorBidi"/>
                <w:szCs w:val="24"/>
              </w:rPr>
              <w:t> effectively; actively </w:t>
            </w:r>
            <w:r w:rsidRPr="55A04C8B">
              <w:rPr>
                <w:rFonts w:asciiTheme="minorHAnsi" w:eastAsiaTheme="minorEastAsia" w:hAnsiTheme="minorHAnsi" w:cstheme="minorBidi"/>
                <w:b/>
                <w:bCs/>
                <w:szCs w:val="24"/>
              </w:rPr>
              <w:t>collaborate</w:t>
            </w:r>
            <w:r w:rsidRPr="55A04C8B">
              <w:rPr>
                <w:rFonts w:asciiTheme="minorHAnsi" w:eastAsiaTheme="minorEastAsia" w:hAnsiTheme="minorHAnsi" w:cstheme="minorBidi"/>
                <w:szCs w:val="24"/>
              </w:rPr>
              <w:t> and appreciate each other’s contribution; and </w:t>
            </w:r>
            <w:r w:rsidRPr="55A04C8B">
              <w:rPr>
                <w:rFonts w:asciiTheme="minorHAnsi" w:eastAsiaTheme="minorEastAsia" w:hAnsiTheme="minorHAnsi" w:cstheme="minorBidi"/>
                <w:b/>
                <w:bCs/>
                <w:szCs w:val="24"/>
              </w:rPr>
              <w:t>share</w:t>
            </w:r>
            <w:r w:rsidRPr="55A04C8B">
              <w:rPr>
                <w:rFonts w:asciiTheme="minorHAnsi" w:eastAsiaTheme="minorEastAsia" w:hAnsiTheme="minorHAnsi" w:cstheme="minorBidi"/>
                <w:szCs w:val="24"/>
              </w:rPr>
              <w:t> ideas, experience and knowledge.</w:t>
            </w:r>
          </w:p>
          <w:p w14:paraId="7D119961" w14:textId="50D8FC60" w:rsidR="55A04C8B" w:rsidRDefault="55A04C8B" w:rsidP="55A04C8B">
            <w:pPr>
              <w:shd w:val="clear" w:color="auto" w:fill="FFFFFF" w:themeFill="background1"/>
              <w:spacing w:before="120" w:after="120"/>
              <w:contextualSpacing/>
              <w:rPr>
                <w:rFonts w:asciiTheme="minorHAnsi" w:eastAsiaTheme="minorEastAsia" w:hAnsiTheme="minorHAnsi" w:cstheme="minorBidi"/>
                <w:szCs w:val="24"/>
              </w:rPr>
            </w:pPr>
          </w:p>
          <w:p w14:paraId="7A657666" w14:textId="187895A1" w:rsidR="55A04C8B" w:rsidRDefault="55A04C8B" w:rsidP="55A04C8B">
            <w:pPr>
              <w:shd w:val="clear" w:color="auto" w:fill="FFFFFF" w:themeFill="background1"/>
              <w:spacing w:before="120" w:after="120"/>
              <w:contextualSpacing/>
              <w:rPr>
                <w:rFonts w:asciiTheme="minorHAnsi" w:eastAsiaTheme="minorEastAsia" w:hAnsiTheme="minorHAnsi" w:cstheme="minorBidi"/>
                <w:szCs w:val="24"/>
              </w:rPr>
            </w:pPr>
            <w:r w:rsidRPr="55A04C8B">
              <w:rPr>
                <w:rFonts w:asciiTheme="minorHAnsi" w:eastAsiaTheme="minorEastAsia" w:hAnsiTheme="minorHAnsi" w:cstheme="minorBidi"/>
                <w:b/>
                <w:bCs/>
                <w:szCs w:val="24"/>
                <w:u w:val="single"/>
              </w:rPr>
              <w:t>Impactful:</w:t>
            </w:r>
          </w:p>
          <w:p w14:paraId="4FA23CF9" w14:textId="4EC96BEC" w:rsidR="55A04C8B" w:rsidRDefault="55A04C8B" w:rsidP="55A04C8B">
            <w:pPr>
              <w:shd w:val="clear" w:color="auto" w:fill="FFFFFF" w:themeFill="background1"/>
              <w:spacing w:before="120" w:after="120"/>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Our third value is </w:t>
            </w:r>
            <w:r w:rsidRPr="55A04C8B">
              <w:rPr>
                <w:rFonts w:asciiTheme="minorHAnsi" w:eastAsiaTheme="minorEastAsia" w:hAnsiTheme="minorHAnsi" w:cstheme="minorBidi"/>
                <w:b/>
                <w:bCs/>
                <w:szCs w:val="24"/>
              </w:rPr>
              <w:t>impactful</w:t>
            </w:r>
            <w:r w:rsidRPr="55A04C8B">
              <w:rPr>
                <w:rFonts w:asciiTheme="minorHAnsi" w:eastAsiaTheme="minorEastAsia" w:hAnsiTheme="minorHAnsi" w:cstheme="minorBidi"/>
                <w:szCs w:val="24"/>
              </w:rPr>
              <w:t xml:space="preserve">. We find new and inspiring ways to positively impact the people we support – from small gestures to big breakthroughs. This proactive attitude drives us forward to achieve our ambitions and transform lives. </w:t>
            </w:r>
          </w:p>
          <w:p w14:paraId="5340ECC3" w14:textId="562785AD" w:rsidR="55A04C8B" w:rsidRDefault="55A04C8B" w:rsidP="55A04C8B">
            <w:pPr>
              <w:shd w:val="clear" w:color="auto" w:fill="FFFFFF" w:themeFill="background1"/>
              <w:spacing w:before="120" w:after="120"/>
              <w:contextualSpacing/>
              <w:rPr>
                <w:rFonts w:asciiTheme="minorHAnsi" w:eastAsiaTheme="minorEastAsia" w:hAnsiTheme="minorHAnsi" w:cstheme="minorBidi"/>
                <w:szCs w:val="24"/>
              </w:rPr>
            </w:pPr>
          </w:p>
          <w:p w14:paraId="60BB8673" w14:textId="49281856" w:rsidR="55A04C8B" w:rsidRDefault="55A04C8B" w:rsidP="55A04C8B">
            <w:pPr>
              <w:shd w:val="clear" w:color="auto" w:fill="FFFFFF" w:themeFill="background1"/>
              <w:spacing w:before="120" w:after="120"/>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lastRenderedPageBreak/>
              <w:t>The behaviours for this value are </w:t>
            </w:r>
            <w:r w:rsidRPr="55A04C8B">
              <w:rPr>
                <w:rFonts w:asciiTheme="minorHAnsi" w:eastAsiaTheme="minorEastAsia" w:hAnsiTheme="minorHAnsi" w:cstheme="minorBidi"/>
                <w:b/>
                <w:bCs/>
                <w:szCs w:val="24"/>
              </w:rPr>
              <w:t>challenge</w:t>
            </w:r>
            <w:r w:rsidRPr="55A04C8B">
              <w:rPr>
                <w:rFonts w:asciiTheme="minorHAnsi" w:eastAsiaTheme="minorEastAsia" w:hAnsiTheme="minorHAnsi" w:cstheme="minorBidi"/>
                <w:szCs w:val="24"/>
              </w:rPr>
              <w:t>, </w:t>
            </w:r>
            <w:r w:rsidRPr="55A04C8B">
              <w:rPr>
                <w:rFonts w:asciiTheme="minorHAnsi" w:eastAsiaTheme="minorEastAsia" w:hAnsiTheme="minorHAnsi" w:cstheme="minorBidi"/>
                <w:b/>
                <w:bCs/>
                <w:szCs w:val="24"/>
              </w:rPr>
              <w:t>improve</w:t>
            </w:r>
            <w:r w:rsidRPr="55A04C8B">
              <w:rPr>
                <w:rFonts w:asciiTheme="minorHAnsi" w:eastAsiaTheme="minorEastAsia" w:hAnsiTheme="minorHAnsi" w:cstheme="minorBidi"/>
                <w:szCs w:val="24"/>
              </w:rPr>
              <w:t> and </w:t>
            </w:r>
            <w:r w:rsidRPr="55A04C8B">
              <w:rPr>
                <w:rFonts w:asciiTheme="minorHAnsi" w:eastAsiaTheme="minorEastAsia" w:hAnsiTheme="minorHAnsi" w:cstheme="minorBidi"/>
                <w:b/>
                <w:bCs/>
                <w:szCs w:val="24"/>
              </w:rPr>
              <w:t>deliver</w:t>
            </w:r>
            <w:r w:rsidRPr="55A04C8B">
              <w:rPr>
                <w:rFonts w:asciiTheme="minorHAnsi" w:eastAsiaTheme="minorEastAsia" w:hAnsiTheme="minorHAnsi" w:cstheme="minorBidi"/>
                <w:szCs w:val="24"/>
              </w:rPr>
              <w:t>.</w:t>
            </w:r>
          </w:p>
          <w:p w14:paraId="7C6D8A1A" w14:textId="083AE5E6" w:rsidR="55A04C8B" w:rsidRDefault="55A04C8B" w:rsidP="55A04C8B">
            <w:pPr>
              <w:shd w:val="clear" w:color="auto" w:fill="FFFFFF" w:themeFill="background1"/>
              <w:spacing w:before="120" w:after="120"/>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We will welcome feedback and constructively </w:t>
            </w:r>
            <w:r w:rsidRPr="55A04C8B">
              <w:rPr>
                <w:rFonts w:asciiTheme="minorHAnsi" w:eastAsiaTheme="minorEastAsia" w:hAnsiTheme="minorHAnsi" w:cstheme="minorBidi"/>
                <w:b/>
                <w:bCs/>
                <w:szCs w:val="24"/>
              </w:rPr>
              <w:t>challenge</w:t>
            </w:r>
            <w:r w:rsidRPr="55A04C8B">
              <w:rPr>
                <w:rFonts w:asciiTheme="minorHAnsi" w:eastAsiaTheme="minorEastAsia" w:hAnsiTheme="minorHAnsi" w:cstheme="minorBidi"/>
                <w:szCs w:val="24"/>
              </w:rPr>
              <w:t> each other; reflect, learn and continue to </w:t>
            </w:r>
            <w:r w:rsidRPr="55A04C8B">
              <w:rPr>
                <w:rFonts w:asciiTheme="minorHAnsi" w:eastAsiaTheme="minorEastAsia" w:hAnsiTheme="minorHAnsi" w:cstheme="minorBidi"/>
                <w:b/>
                <w:bCs/>
                <w:szCs w:val="24"/>
              </w:rPr>
              <w:t>improve</w:t>
            </w:r>
            <w:r w:rsidRPr="55A04C8B">
              <w:rPr>
                <w:rFonts w:asciiTheme="minorHAnsi" w:eastAsiaTheme="minorEastAsia" w:hAnsiTheme="minorHAnsi" w:cstheme="minorBidi"/>
                <w:szCs w:val="24"/>
              </w:rPr>
              <w:t>; and each play our part to </w:t>
            </w:r>
            <w:r w:rsidRPr="55A04C8B">
              <w:rPr>
                <w:rFonts w:asciiTheme="minorHAnsi" w:eastAsiaTheme="minorEastAsia" w:hAnsiTheme="minorHAnsi" w:cstheme="minorBidi"/>
                <w:b/>
                <w:bCs/>
                <w:szCs w:val="24"/>
              </w:rPr>
              <w:t>deliver</w:t>
            </w:r>
            <w:r w:rsidRPr="55A04C8B">
              <w:rPr>
                <w:rFonts w:asciiTheme="minorHAnsi" w:eastAsiaTheme="minorEastAsia" w:hAnsiTheme="minorHAnsi" w:cstheme="minorBidi"/>
                <w:szCs w:val="24"/>
              </w:rPr>
              <w:t> the charity’s aims.</w:t>
            </w:r>
          </w:p>
        </w:tc>
      </w:tr>
    </w:tbl>
    <w:p w14:paraId="089B31FF" w14:textId="61346112" w:rsidR="0062242E" w:rsidRPr="00D32F7B" w:rsidRDefault="0062242E" w:rsidP="55A04C8B">
      <w:pPr>
        <w:tabs>
          <w:tab w:val="num" w:pos="360"/>
        </w:tabs>
        <w:spacing w:before="120" w:after="120" w:line="240" w:lineRule="auto"/>
        <w:ind w:left="-720"/>
        <w:rPr>
          <w:rFonts w:ascii="Calibri" w:eastAsia="Calibri" w:hAnsi="Calibri" w:cs="Calibri"/>
          <w:color w:val="000000"/>
          <w:sz w:val="12"/>
          <w:szCs w:val="12"/>
        </w:rPr>
      </w:pP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9780"/>
      </w:tblGrid>
      <w:tr w:rsidR="55A04C8B" w14:paraId="1425A26F" w14:textId="77777777" w:rsidTr="55A04C8B">
        <w:trPr>
          <w:trHeight w:val="300"/>
        </w:trPr>
        <w:tc>
          <w:tcPr>
            <w:tcW w:w="97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84046CB" w14:textId="3B2ED1CF" w:rsidR="00578624" w:rsidRDefault="00578624" w:rsidP="55A04C8B">
            <w:pPr>
              <w:pStyle w:val="Style2"/>
              <w:rPr>
                <w:color w:val="0095F6" w:themeColor="accent1"/>
                <w:sz w:val="28"/>
                <w:szCs w:val="28"/>
              </w:rPr>
            </w:pPr>
            <w:r w:rsidRPr="55A04C8B">
              <w:rPr>
                <w:color w:val="0095F6" w:themeColor="accent1"/>
                <w:sz w:val="28"/>
                <w:szCs w:val="28"/>
              </w:rPr>
              <w:t>8</w:t>
            </w:r>
            <w:r w:rsidR="55A04C8B" w:rsidRPr="55A04C8B">
              <w:rPr>
                <w:color w:val="0095F6" w:themeColor="accent1"/>
                <w:sz w:val="28"/>
                <w:szCs w:val="28"/>
              </w:rPr>
              <w:t>.  General</w:t>
            </w:r>
          </w:p>
        </w:tc>
      </w:tr>
      <w:tr w:rsidR="55A04C8B" w14:paraId="5033934A" w14:textId="77777777" w:rsidTr="55A04C8B">
        <w:trPr>
          <w:trHeight w:val="300"/>
        </w:trPr>
        <w:tc>
          <w:tcPr>
            <w:tcW w:w="9780" w:type="dxa"/>
            <w:tcBorders>
              <w:top w:val="single" w:sz="6" w:space="0" w:color="auto"/>
              <w:left w:val="single" w:sz="6" w:space="0" w:color="auto"/>
              <w:bottom w:val="single" w:sz="6" w:space="0" w:color="auto"/>
              <w:right w:val="single" w:sz="6" w:space="0" w:color="auto"/>
            </w:tcBorders>
            <w:tcMar>
              <w:left w:w="105" w:type="dxa"/>
              <w:right w:w="105" w:type="dxa"/>
            </w:tcMar>
          </w:tcPr>
          <w:p w14:paraId="3933BCEF" w14:textId="23754C1E" w:rsidR="55A04C8B" w:rsidRDefault="55A04C8B" w:rsidP="55A04C8B">
            <w:pPr>
              <w:shd w:val="clear" w:color="auto" w:fill="FFFFFF" w:themeFill="background1"/>
              <w:spacing w:before="288" w:after="288"/>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 xml:space="preserve">In addition to the specific duties and responsibilities outlined in this job profile, all Sue Ryder colleagues should understand the impact that their role has on achieving our organisational aims. Our values tell us how to do this, as they guide us in our choices and influence our behaviour. We ask all our staff and volunteers to follow our values while being an ambassador for Sue Ryder. </w:t>
            </w:r>
            <w:r>
              <w:br/>
            </w:r>
          </w:p>
          <w:p w14:paraId="3CF1EC58" w14:textId="75E603E1" w:rsidR="55A04C8B" w:rsidRDefault="55A04C8B" w:rsidP="55A04C8B">
            <w:pPr>
              <w:spacing w:beforeLines="120" w:before="288" w:afterLines="120" w:after="288"/>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In practice, this means:</w:t>
            </w:r>
          </w:p>
          <w:p w14:paraId="22FB5B48" w14:textId="5BDE7F3F" w:rsidR="55A04C8B" w:rsidRDefault="55A04C8B" w:rsidP="008A5E43">
            <w:pPr>
              <w:pStyle w:val="ListParagraph"/>
              <w:numPr>
                <w:ilvl w:val="0"/>
                <w:numId w:val="2"/>
              </w:numPr>
              <w:spacing w:beforeLines="120" w:before="288" w:afterLines="120" w:after="288"/>
              <w:rPr>
                <w:rFonts w:asciiTheme="minorHAnsi" w:eastAsiaTheme="minorEastAsia" w:hAnsiTheme="minorHAnsi" w:cstheme="minorBidi"/>
                <w:szCs w:val="24"/>
              </w:rPr>
            </w:pPr>
            <w:r w:rsidRPr="55A04C8B">
              <w:rPr>
                <w:rFonts w:asciiTheme="minorHAnsi" w:eastAsiaTheme="minorEastAsia" w:hAnsiTheme="minorHAnsi" w:cstheme="minorBidi"/>
                <w:szCs w:val="24"/>
              </w:rPr>
              <w:t>Being able to talk confidently about Sue Ryder, our services and campaigns</w:t>
            </w:r>
          </w:p>
          <w:p w14:paraId="4A53C241" w14:textId="198FEEA6" w:rsidR="55A04C8B" w:rsidRDefault="55A04C8B" w:rsidP="008A5E43">
            <w:pPr>
              <w:pStyle w:val="ListParagraph"/>
              <w:numPr>
                <w:ilvl w:val="0"/>
                <w:numId w:val="2"/>
              </w:numPr>
              <w:spacing w:beforeLines="120" w:before="288" w:afterLines="120" w:after="288"/>
              <w:rPr>
                <w:rFonts w:asciiTheme="minorHAnsi" w:eastAsiaTheme="minorEastAsia" w:hAnsiTheme="minorHAnsi" w:cstheme="minorBidi"/>
                <w:szCs w:val="24"/>
              </w:rPr>
            </w:pPr>
            <w:r w:rsidRPr="55A04C8B">
              <w:rPr>
                <w:rFonts w:asciiTheme="minorHAnsi" w:eastAsiaTheme="minorEastAsia" w:hAnsiTheme="minorHAnsi" w:cstheme="minorBidi"/>
                <w:szCs w:val="24"/>
              </w:rPr>
              <w:t>Being able to talk confidently about why we need to fundraise, how we are funded and how people can get involved</w:t>
            </w:r>
          </w:p>
          <w:p w14:paraId="3514A8DA" w14:textId="125AE6B9" w:rsidR="55A04C8B" w:rsidRDefault="55A04C8B" w:rsidP="008A5E43">
            <w:pPr>
              <w:pStyle w:val="ListParagraph"/>
              <w:numPr>
                <w:ilvl w:val="0"/>
                <w:numId w:val="2"/>
              </w:numPr>
              <w:spacing w:beforeLines="120" w:before="288" w:afterLines="120" w:after="288"/>
              <w:rPr>
                <w:rFonts w:asciiTheme="minorHAnsi" w:eastAsiaTheme="minorEastAsia" w:hAnsiTheme="minorHAnsi" w:cstheme="minorBidi"/>
                <w:szCs w:val="24"/>
              </w:rPr>
            </w:pPr>
            <w:r w:rsidRPr="55A04C8B">
              <w:rPr>
                <w:rFonts w:asciiTheme="minorHAnsi" w:eastAsiaTheme="minorEastAsia" w:hAnsiTheme="minorHAnsi" w:cstheme="minorBidi"/>
                <w:szCs w:val="24"/>
              </w:rPr>
              <w:t>Promoting an equitable, diverse and inclusive environment within the charity</w:t>
            </w:r>
          </w:p>
          <w:p w14:paraId="5EC2C07A" w14:textId="408FFFEE" w:rsidR="55A04C8B" w:rsidRDefault="55A04C8B" w:rsidP="008A5E43">
            <w:pPr>
              <w:pStyle w:val="ListParagraph"/>
              <w:numPr>
                <w:ilvl w:val="0"/>
                <w:numId w:val="2"/>
              </w:numPr>
              <w:spacing w:beforeLines="120" w:before="288" w:afterLines="120" w:after="288"/>
              <w:rPr>
                <w:rFonts w:asciiTheme="minorHAnsi" w:eastAsiaTheme="minorEastAsia" w:hAnsiTheme="minorHAnsi" w:cstheme="minorBidi"/>
                <w:szCs w:val="24"/>
              </w:rPr>
            </w:pPr>
            <w:r w:rsidRPr="55A04C8B">
              <w:rPr>
                <w:rFonts w:asciiTheme="minorHAnsi" w:eastAsiaTheme="minorEastAsia" w:hAnsiTheme="minorHAnsi" w:cstheme="minorBidi"/>
                <w:szCs w:val="24"/>
              </w:rPr>
              <w:t>Keeping up to date with our internal communications</w:t>
            </w:r>
            <w:r w:rsidR="176582AF" w:rsidRPr="55A04C8B">
              <w:rPr>
                <w:rFonts w:asciiTheme="minorHAnsi" w:eastAsiaTheme="minorEastAsia" w:hAnsiTheme="minorHAnsi" w:cstheme="minorBidi"/>
                <w:szCs w:val="24"/>
              </w:rPr>
              <w:t>;</w:t>
            </w:r>
            <w:r w:rsidRPr="55A04C8B">
              <w:rPr>
                <w:rFonts w:asciiTheme="minorHAnsi" w:eastAsiaTheme="minorEastAsia" w:hAnsiTheme="minorHAnsi" w:cstheme="minorBidi"/>
                <w:szCs w:val="24"/>
              </w:rPr>
              <w:t xml:space="preserve"> and following the correct organisation processes and using the right systems</w:t>
            </w:r>
          </w:p>
          <w:p w14:paraId="2AAD511A" w14:textId="54BF3AEB" w:rsidR="55A04C8B" w:rsidRDefault="55A04C8B" w:rsidP="008A5E43">
            <w:pPr>
              <w:pStyle w:val="ListParagraph"/>
              <w:numPr>
                <w:ilvl w:val="0"/>
                <w:numId w:val="2"/>
              </w:numPr>
              <w:spacing w:beforeLines="120" w:before="288" w:afterLines="120" w:after="288"/>
              <w:rPr>
                <w:rFonts w:asciiTheme="minorHAnsi" w:eastAsiaTheme="minorEastAsia" w:hAnsiTheme="minorHAnsi" w:cstheme="minorBidi"/>
                <w:szCs w:val="24"/>
              </w:rPr>
            </w:pPr>
            <w:r w:rsidRPr="55A04C8B">
              <w:rPr>
                <w:rFonts w:asciiTheme="minorHAnsi" w:eastAsiaTheme="minorEastAsia" w:hAnsiTheme="minorHAnsi" w:cstheme="minorBidi"/>
                <w:szCs w:val="24"/>
              </w:rPr>
              <w:t>Always connecting with experts from across the organisation to ensure best practice and maximum impact</w:t>
            </w:r>
            <w:r w:rsidR="4578D276" w:rsidRPr="55A04C8B">
              <w:rPr>
                <w:rFonts w:asciiTheme="minorHAnsi" w:eastAsiaTheme="minorEastAsia" w:hAnsiTheme="minorHAnsi" w:cstheme="minorBidi"/>
                <w:szCs w:val="24"/>
              </w:rPr>
              <w:t>.</w:t>
            </w:r>
          </w:p>
          <w:p w14:paraId="0EE4AE73" w14:textId="1FE27E92" w:rsidR="55A04C8B" w:rsidRDefault="55A04C8B" w:rsidP="55A04C8B">
            <w:pPr>
              <w:spacing w:beforeLines="120" w:before="288" w:afterLines="120" w:after="288"/>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Colleagues should also be aware of their specific responsibilities towards the following:</w:t>
            </w:r>
          </w:p>
          <w:p w14:paraId="47BCDF9A" w14:textId="18AC7D89" w:rsidR="55A04C8B" w:rsidRDefault="55A04C8B" w:rsidP="008A5E43">
            <w:pPr>
              <w:pStyle w:val="ListParagraph"/>
              <w:numPr>
                <w:ilvl w:val="0"/>
                <w:numId w:val="1"/>
              </w:numPr>
              <w:spacing w:beforeLines="120" w:before="288" w:afterLines="120" w:after="288"/>
              <w:rPr>
                <w:rFonts w:asciiTheme="minorHAnsi" w:eastAsiaTheme="minorEastAsia" w:hAnsiTheme="minorHAnsi" w:cstheme="minorBidi"/>
                <w:szCs w:val="24"/>
              </w:rPr>
            </w:pPr>
            <w:r w:rsidRPr="55A04C8B">
              <w:rPr>
                <w:rFonts w:asciiTheme="minorHAnsi" w:eastAsiaTheme="minorEastAsia" w:hAnsiTheme="minorHAnsi" w:cstheme="minorBidi"/>
                <w:szCs w:val="24"/>
              </w:rPr>
              <w:t>To adhere to all health and safety and fire regulations and to co-operate with the charity in maintaining good standards of health and safety</w:t>
            </w:r>
            <w:r w:rsidR="5B768C65" w:rsidRPr="55A04C8B">
              <w:rPr>
                <w:rFonts w:asciiTheme="minorHAnsi" w:eastAsiaTheme="minorEastAsia" w:hAnsiTheme="minorHAnsi" w:cstheme="minorBidi"/>
                <w:szCs w:val="24"/>
              </w:rPr>
              <w:t>.</w:t>
            </w:r>
          </w:p>
          <w:p w14:paraId="6650CAF1" w14:textId="717B498D" w:rsidR="55A04C8B" w:rsidRDefault="55A04C8B" w:rsidP="008A5E43">
            <w:pPr>
              <w:pStyle w:val="ListParagraph"/>
              <w:numPr>
                <w:ilvl w:val="0"/>
                <w:numId w:val="1"/>
              </w:numPr>
              <w:spacing w:beforeLines="120" w:before="288" w:afterLines="120" w:after="288"/>
              <w:rPr>
                <w:rFonts w:asciiTheme="minorHAnsi" w:eastAsiaTheme="minorEastAsia" w:hAnsiTheme="minorHAnsi" w:cstheme="minorBidi"/>
                <w:szCs w:val="24"/>
              </w:rPr>
            </w:pPr>
            <w:r w:rsidRPr="55A04C8B">
              <w:rPr>
                <w:rFonts w:asciiTheme="minorHAnsi" w:eastAsiaTheme="minorEastAsia" w:hAnsiTheme="minorHAnsi" w:cstheme="minorBidi"/>
                <w:szCs w:val="24"/>
              </w:rPr>
              <w:t>To uphold ethical and professional standards and not behave in a manner that is likely to bring the charity into disrepute</w:t>
            </w:r>
            <w:r w:rsidR="5B768C65" w:rsidRPr="55A04C8B">
              <w:rPr>
                <w:rFonts w:asciiTheme="minorHAnsi" w:eastAsiaTheme="minorEastAsia" w:hAnsiTheme="minorHAnsi" w:cstheme="minorBidi"/>
                <w:szCs w:val="24"/>
              </w:rPr>
              <w:t>.</w:t>
            </w:r>
          </w:p>
          <w:p w14:paraId="7AE2B266" w14:textId="3CB5CC69" w:rsidR="55A04C8B" w:rsidRDefault="55A04C8B" w:rsidP="008A5E43">
            <w:pPr>
              <w:pStyle w:val="ListParagraph"/>
              <w:numPr>
                <w:ilvl w:val="0"/>
                <w:numId w:val="1"/>
              </w:numPr>
              <w:spacing w:beforeLines="120" w:before="288" w:afterLines="120" w:after="288"/>
              <w:rPr>
                <w:rFonts w:asciiTheme="minorHAnsi" w:eastAsiaTheme="minorEastAsia" w:hAnsiTheme="minorHAnsi" w:cstheme="minorBidi"/>
                <w:szCs w:val="24"/>
              </w:rPr>
            </w:pPr>
            <w:r w:rsidRPr="55A04C8B">
              <w:rPr>
                <w:rFonts w:asciiTheme="minorHAnsi" w:eastAsiaTheme="minorEastAsia" w:hAnsiTheme="minorHAnsi" w:cstheme="minorBidi"/>
                <w:szCs w:val="24"/>
              </w:rPr>
              <w:t>Demonstrate a commitment to on-going registration requirements or any national professional or occupational standards associated with the role</w:t>
            </w:r>
            <w:r w:rsidR="4FF1F958" w:rsidRPr="55A04C8B">
              <w:rPr>
                <w:rFonts w:asciiTheme="minorHAnsi" w:eastAsiaTheme="minorEastAsia" w:hAnsiTheme="minorHAnsi" w:cstheme="minorBidi"/>
                <w:szCs w:val="24"/>
              </w:rPr>
              <w:t>.</w:t>
            </w:r>
          </w:p>
          <w:p w14:paraId="5453FCCD" w14:textId="2FD0AD9D" w:rsidR="55A04C8B" w:rsidRDefault="55A04C8B" w:rsidP="008A5E43">
            <w:pPr>
              <w:pStyle w:val="ListParagraph"/>
              <w:numPr>
                <w:ilvl w:val="0"/>
                <w:numId w:val="1"/>
              </w:numPr>
              <w:spacing w:beforeLines="120" w:before="288" w:afterLines="120" w:after="288"/>
              <w:rPr>
                <w:rFonts w:asciiTheme="minorHAnsi" w:eastAsiaTheme="minorEastAsia" w:hAnsiTheme="minorHAnsi" w:cstheme="minorBidi"/>
                <w:szCs w:val="24"/>
              </w:rPr>
            </w:pPr>
            <w:r w:rsidRPr="55A04C8B">
              <w:rPr>
                <w:rFonts w:asciiTheme="minorHAnsi" w:eastAsiaTheme="minorEastAsia" w:hAnsiTheme="minorHAnsi" w:cstheme="minorBidi"/>
                <w:szCs w:val="24"/>
              </w:rPr>
              <w:t>Demonstrate a commitment to on-going learning and development and to participate in any training relevant to the role</w:t>
            </w:r>
            <w:r w:rsidR="4FF1F958" w:rsidRPr="55A04C8B">
              <w:rPr>
                <w:rFonts w:asciiTheme="minorHAnsi" w:eastAsiaTheme="minorEastAsia" w:hAnsiTheme="minorHAnsi" w:cstheme="minorBidi"/>
                <w:szCs w:val="24"/>
              </w:rPr>
              <w:t>.</w:t>
            </w:r>
          </w:p>
          <w:p w14:paraId="1D74381F" w14:textId="590C595C" w:rsidR="01305F8E" w:rsidRDefault="01305F8E" w:rsidP="55A04C8B">
            <w:pPr>
              <w:spacing w:beforeLines="120" w:before="288" w:afterLines="120" w:after="288"/>
              <w:rPr>
                <w:rFonts w:asciiTheme="minorHAnsi" w:eastAsiaTheme="minorEastAsia" w:hAnsiTheme="minorHAnsi" w:cstheme="minorBidi"/>
                <w:szCs w:val="24"/>
              </w:rPr>
            </w:pPr>
            <w:r w:rsidRPr="55A04C8B">
              <w:rPr>
                <w:rFonts w:asciiTheme="minorHAnsi" w:eastAsiaTheme="minorEastAsia" w:hAnsiTheme="minorHAnsi" w:cstheme="minorBidi"/>
                <w:szCs w:val="24"/>
              </w:rPr>
              <w:t xml:space="preserve">All employees are expected to be competent with the use of technology and information systems and understand their duties and responsibilities </w:t>
            </w:r>
            <w:proofErr w:type="gramStart"/>
            <w:r w:rsidRPr="55A04C8B">
              <w:rPr>
                <w:rFonts w:asciiTheme="minorHAnsi" w:eastAsiaTheme="minorEastAsia" w:hAnsiTheme="minorHAnsi" w:cstheme="minorBidi"/>
                <w:szCs w:val="24"/>
              </w:rPr>
              <w:t>with regard to</w:t>
            </w:r>
            <w:proofErr w:type="gramEnd"/>
            <w:r w:rsidRPr="55A04C8B">
              <w:rPr>
                <w:rFonts w:asciiTheme="minorHAnsi" w:eastAsiaTheme="minorEastAsia" w:hAnsiTheme="minorHAnsi" w:cstheme="minorBidi"/>
                <w:szCs w:val="24"/>
              </w:rPr>
              <w:t xml:space="preserve"> the appropriate use of data, including sensitive personal data.</w:t>
            </w:r>
            <w:r w:rsidR="0DD120A0" w:rsidRPr="55A04C8B">
              <w:rPr>
                <w:rFonts w:asciiTheme="minorHAnsi" w:eastAsiaTheme="minorEastAsia" w:hAnsiTheme="minorHAnsi" w:cstheme="minorBidi"/>
                <w:szCs w:val="24"/>
              </w:rPr>
              <w:t xml:space="preserve"> </w:t>
            </w:r>
            <w:r>
              <w:br/>
            </w:r>
            <w:r>
              <w:lastRenderedPageBreak/>
              <w:br/>
            </w:r>
            <w:r w:rsidR="0DD120A0" w:rsidRPr="55A04C8B">
              <w:rPr>
                <w:rFonts w:asciiTheme="minorHAnsi" w:eastAsiaTheme="minorEastAsia" w:hAnsiTheme="minorHAnsi" w:cstheme="minorBidi"/>
                <w:szCs w:val="24"/>
              </w:rPr>
              <w:t>This job description is not exhaustive. It merely acts as a guide and may be amended to meet the changing requirements of the charity at any time after discussion with the post holder.</w:t>
            </w:r>
          </w:p>
        </w:tc>
      </w:tr>
    </w:tbl>
    <w:p w14:paraId="2180F7C0" w14:textId="436AFD0F" w:rsidR="0062242E" w:rsidRPr="00D32F7B" w:rsidRDefault="0062242E" w:rsidP="00AB5CBF">
      <w:pPr>
        <w:spacing w:before="120" w:after="120" w:line="240" w:lineRule="auto"/>
        <w:rPr>
          <w:rFonts w:cs="Calibri"/>
        </w:rPr>
      </w:pPr>
    </w:p>
    <w:sectPr w:rsidR="0062242E" w:rsidRPr="00D32F7B" w:rsidSect="00FE5660">
      <w:headerReference w:type="default" r:id="rId12"/>
      <w:footerReference w:type="default" r:id="rId13"/>
      <w:pgSz w:w="11899" w:h="16838"/>
      <w:pgMar w:top="1440" w:right="1080" w:bottom="1440" w:left="1080" w:header="284"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28B31" w14:textId="77777777" w:rsidR="008105B7" w:rsidRDefault="008105B7">
      <w:r>
        <w:separator/>
      </w:r>
    </w:p>
  </w:endnote>
  <w:endnote w:type="continuationSeparator" w:id="0">
    <w:p w14:paraId="7CC649CF" w14:textId="77777777" w:rsidR="008105B7" w:rsidRDefault="008105B7">
      <w:r>
        <w:continuationSeparator/>
      </w:r>
    </w:p>
  </w:endnote>
  <w:endnote w:type="continuationNotice" w:id="1">
    <w:p w14:paraId="55D0FEB6" w14:textId="77777777" w:rsidR="008105B7" w:rsidRDefault="008105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41F16" w14:textId="2BFEC209" w:rsidR="00F010B5" w:rsidRPr="002B5544" w:rsidRDefault="002B5544" w:rsidP="002B5544">
    <w:pPr>
      <w:pStyle w:val="Footer"/>
    </w:pPr>
    <w:r>
      <w:t>Online Community Manager – 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D50B4" w14:textId="77777777" w:rsidR="008105B7" w:rsidRDefault="008105B7">
      <w:r>
        <w:separator/>
      </w:r>
    </w:p>
  </w:footnote>
  <w:footnote w:type="continuationSeparator" w:id="0">
    <w:p w14:paraId="59C67C5B" w14:textId="77777777" w:rsidR="008105B7" w:rsidRDefault="008105B7">
      <w:r>
        <w:continuationSeparator/>
      </w:r>
    </w:p>
  </w:footnote>
  <w:footnote w:type="continuationNotice" w:id="1">
    <w:p w14:paraId="6BE1B980" w14:textId="77777777" w:rsidR="008105B7" w:rsidRDefault="008105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B5D85" w14:textId="742D5C0F" w:rsidR="00D174DB" w:rsidRDefault="00D174DB">
    <w:pPr>
      <w:pStyle w:val="Header"/>
      <w:tabs>
        <w:tab w:val="clear" w:pos="4320"/>
        <w:tab w:val="clear" w:pos="8640"/>
        <w:tab w:val="left" w:pos="7016"/>
      </w:tabs>
      <w:ind w:right="-1057"/>
      <w:jc w:val="right"/>
    </w:pPr>
    <w:r>
      <w:rPr>
        <w:noProof/>
      </w:rPr>
      <w:drawing>
        <wp:anchor distT="0" distB="0" distL="114300" distR="114300" simplePos="0" relativeHeight="251658240" behindDoc="0" locked="0" layoutInCell="1" allowOverlap="1" wp14:anchorId="5FC81323" wp14:editId="5CC54DFE">
          <wp:simplePos x="0" y="0"/>
          <wp:positionH relativeFrom="column">
            <wp:posOffset>3238500</wp:posOffset>
          </wp:positionH>
          <wp:positionV relativeFrom="paragraph">
            <wp:posOffset>80010</wp:posOffset>
          </wp:positionV>
          <wp:extent cx="3168650" cy="1326872"/>
          <wp:effectExtent l="0" t="0" r="0" b="0"/>
          <wp:wrapNone/>
          <wp:docPr id="1652717831" name="Picture 1652717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168650" cy="1326872"/>
                  </a:xfrm>
                  <a:prstGeom prst="rect">
                    <a:avLst/>
                  </a:prstGeom>
                </pic:spPr>
              </pic:pic>
            </a:graphicData>
          </a:graphic>
        </wp:anchor>
      </w:drawing>
    </w:r>
  </w:p>
  <w:p w14:paraId="56F41F15" w14:textId="447C6B4E" w:rsidR="00F010B5" w:rsidRDefault="00F010B5">
    <w:pPr>
      <w:pStyle w:val="Header"/>
      <w:tabs>
        <w:tab w:val="clear" w:pos="4320"/>
        <w:tab w:val="clear" w:pos="8640"/>
        <w:tab w:val="left" w:pos="7016"/>
      </w:tabs>
      <w:ind w:right="-1057"/>
      <w:jc w:val="right"/>
    </w:pPr>
  </w:p>
  <w:p w14:paraId="6FF87831" w14:textId="77777777" w:rsidR="00D174DB" w:rsidRDefault="00D174DB">
    <w:pPr>
      <w:pStyle w:val="Header"/>
      <w:tabs>
        <w:tab w:val="clear" w:pos="4320"/>
        <w:tab w:val="clear" w:pos="8640"/>
        <w:tab w:val="left" w:pos="7016"/>
      </w:tabs>
      <w:ind w:right="-1057"/>
      <w:jc w:val="right"/>
    </w:pPr>
  </w:p>
  <w:p w14:paraId="424C7B2E" w14:textId="77777777" w:rsidR="00D174DB" w:rsidRDefault="00D174DB">
    <w:pPr>
      <w:pStyle w:val="Header"/>
      <w:tabs>
        <w:tab w:val="clear" w:pos="4320"/>
        <w:tab w:val="clear" w:pos="8640"/>
        <w:tab w:val="left" w:pos="7016"/>
      </w:tabs>
      <w:ind w:right="-1057"/>
      <w:jc w:val="right"/>
    </w:pPr>
  </w:p>
  <w:p w14:paraId="28E1F175" w14:textId="77777777" w:rsidR="00D174DB" w:rsidRDefault="00D174DB">
    <w:pPr>
      <w:pStyle w:val="Header"/>
      <w:tabs>
        <w:tab w:val="clear" w:pos="4320"/>
        <w:tab w:val="clear" w:pos="8640"/>
        <w:tab w:val="left" w:pos="7016"/>
      </w:tabs>
      <w:ind w:right="-105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3"/>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2"/>
    <w:multiLevelType w:val="singleLevel"/>
    <w:tmpl w:val="00000002"/>
    <w:name w:val="WW8Num4"/>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3"/>
    <w:multiLevelType w:val="singleLevel"/>
    <w:tmpl w:val="00000003"/>
    <w:name w:val="WW8Num9"/>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1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16"/>
    <w:lvl w:ilvl="0">
      <w:start w:val="1"/>
      <w:numFmt w:val="bullet"/>
      <w:lvlText w:val=""/>
      <w:lvlJc w:val="left"/>
      <w:pPr>
        <w:tabs>
          <w:tab w:val="num" w:pos="360"/>
        </w:tabs>
        <w:ind w:left="360" w:hanging="360"/>
      </w:pPr>
      <w:rPr>
        <w:rFonts w:ascii="Symbol" w:hAnsi="Symbol"/>
      </w:rPr>
    </w:lvl>
  </w:abstractNum>
  <w:abstractNum w:abstractNumId="5" w15:restartNumberingAfterBreak="0">
    <w:nsid w:val="00000007"/>
    <w:multiLevelType w:val="singleLevel"/>
    <w:tmpl w:val="00000007"/>
    <w:name w:val="WW8Num19"/>
    <w:lvl w:ilvl="0">
      <w:start w:val="1"/>
      <w:numFmt w:val="bullet"/>
      <w:lvlText w:val=""/>
      <w:lvlJc w:val="left"/>
      <w:pPr>
        <w:tabs>
          <w:tab w:val="num" w:pos="360"/>
        </w:tabs>
        <w:ind w:left="360" w:hanging="360"/>
      </w:pPr>
      <w:rPr>
        <w:rFonts w:ascii="Symbol" w:hAnsi="Symbol"/>
      </w:rPr>
    </w:lvl>
  </w:abstractNum>
  <w:abstractNum w:abstractNumId="6" w15:restartNumberingAfterBreak="0">
    <w:nsid w:val="00000008"/>
    <w:multiLevelType w:val="singleLevel"/>
    <w:tmpl w:val="00000008"/>
    <w:name w:val="WW8Num20"/>
    <w:lvl w:ilvl="0">
      <w:start w:val="1"/>
      <w:numFmt w:val="bullet"/>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00000009"/>
    <w:name w:val="WW8Num21"/>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A"/>
    <w:multiLevelType w:val="singleLevel"/>
    <w:tmpl w:val="0000000A"/>
    <w:name w:val="WW8Num24"/>
    <w:lvl w:ilvl="0">
      <w:start w:val="1"/>
      <w:numFmt w:val="bullet"/>
      <w:lvlText w:val=""/>
      <w:lvlJc w:val="left"/>
      <w:pPr>
        <w:tabs>
          <w:tab w:val="num" w:pos="720"/>
        </w:tabs>
        <w:ind w:left="720" w:hanging="360"/>
      </w:pPr>
      <w:rPr>
        <w:rFonts w:ascii="Symbol" w:hAnsi="Symbol"/>
      </w:rPr>
    </w:lvl>
  </w:abstractNum>
  <w:abstractNum w:abstractNumId="9" w15:restartNumberingAfterBreak="0">
    <w:nsid w:val="0C677430"/>
    <w:multiLevelType w:val="hybridMultilevel"/>
    <w:tmpl w:val="573ADF7A"/>
    <w:lvl w:ilvl="0" w:tplc="0F84A62C">
      <w:start w:val="1"/>
      <w:numFmt w:val="bullet"/>
      <w:pStyle w:val="Bodytextlistbullet"/>
      <w:lvlText w:val=""/>
      <w:lvlJc w:val="left"/>
      <w:pPr>
        <w:tabs>
          <w:tab w:val="num" w:pos="720"/>
        </w:tabs>
        <w:ind w:left="720" w:hanging="360"/>
      </w:pPr>
      <w:rPr>
        <w:rFonts w:ascii="Wingdings" w:hAnsi="Wingdings" w:hint="default"/>
      </w:rPr>
    </w:lvl>
    <w:lvl w:ilvl="1" w:tplc="68CA8DE8" w:tentative="1">
      <w:start w:val="1"/>
      <w:numFmt w:val="bullet"/>
      <w:lvlText w:val="o"/>
      <w:lvlJc w:val="left"/>
      <w:pPr>
        <w:tabs>
          <w:tab w:val="num" w:pos="1440"/>
        </w:tabs>
        <w:ind w:left="1440" w:hanging="360"/>
      </w:pPr>
      <w:rPr>
        <w:rFonts w:ascii="Courier New" w:hAnsi="Courier New" w:cs="Courier New" w:hint="default"/>
      </w:rPr>
    </w:lvl>
    <w:lvl w:ilvl="2" w:tplc="9C38AA06" w:tentative="1">
      <w:start w:val="1"/>
      <w:numFmt w:val="bullet"/>
      <w:lvlText w:val=""/>
      <w:lvlJc w:val="left"/>
      <w:pPr>
        <w:tabs>
          <w:tab w:val="num" w:pos="2160"/>
        </w:tabs>
        <w:ind w:left="2160" w:hanging="360"/>
      </w:pPr>
      <w:rPr>
        <w:rFonts w:ascii="Wingdings" w:hAnsi="Wingdings" w:hint="default"/>
      </w:rPr>
    </w:lvl>
    <w:lvl w:ilvl="3" w:tplc="3D88EB60" w:tentative="1">
      <w:start w:val="1"/>
      <w:numFmt w:val="bullet"/>
      <w:lvlText w:val=""/>
      <w:lvlJc w:val="left"/>
      <w:pPr>
        <w:tabs>
          <w:tab w:val="num" w:pos="2880"/>
        </w:tabs>
        <w:ind w:left="2880" w:hanging="360"/>
      </w:pPr>
      <w:rPr>
        <w:rFonts w:ascii="Symbol" w:hAnsi="Symbol" w:hint="default"/>
      </w:rPr>
    </w:lvl>
    <w:lvl w:ilvl="4" w:tplc="4992CB64" w:tentative="1">
      <w:start w:val="1"/>
      <w:numFmt w:val="bullet"/>
      <w:lvlText w:val="o"/>
      <w:lvlJc w:val="left"/>
      <w:pPr>
        <w:tabs>
          <w:tab w:val="num" w:pos="3600"/>
        </w:tabs>
        <w:ind w:left="3600" w:hanging="360"/>
      </w:pPr>
      <w:rPr>
        <w:rFonts w:ascii="Courier New" w:hAnsi="Courier New" w:cs="Courier New" w:hint="default"/>
      </w:rPr>
    </w:lvl>
    <w:lvl w:ilvl="5" w:tplc="7812BB46" w:tentative="1">
      <w:start w:val="1"/>
      <w:numFmt w:val="bullet"/>
      <w:lvlText w:val=""/>
      <w:lvlJc w:val="left"/>
      <w:pPr>
        <w:tabs>
          <w:tab w:val="num" w:pos="4320"/>
        </w:tabs>
        <w:ind w:left="4320" w:hanging="360"/>
      </w:pPr>
      <w:rPr>
        <w:rFonts w:ascii="Wingdings" w:hAnsi="Wingdings" w:hint="default"/>
      </w:rPr>
    </w:lvl>
    <w:lvl w:ilvl="6" w:tplc="F81AC0EE" w:tentative="1">
      <w:start w:val="1"/>
      <w:numFmt w:val="bullet"/>
      <w:lvlText w:val=""/>
      <w:lvlJc w:val="left"/>
      <w:pPr>
        <w:tabs>
          <w:tab w:val="num" w:pos="5040"/>
        </w:tabs>
        <w:ind w:left="5040" w:hanging="360"/>
      </w:pPr>
      <w:rPr>
        <w:rFonts w:ascii="Symbol" w:hAnsi="Symbol" w:hint="default"/>
      </w:rPr>
    </w:lvl>
    <w:lvl w:ilvl="7" w:tplc="EBCA2D9C" w:tentative="1">
      <w:start w:val="1"/>
      <w:numFmt w:val="bullet"/>
      <w:lvlText w:val="o"/>
      <w:lvlJc w:val="left"/>
      <w:pPr>
        <w:tabs>
          <w:tab w:val="num" w:pos="5760"/>
        </w:tabs>
        <w:ind w:left="5760" w:hanging="360"/>
      </w:pPr>
      <w:rPr>
        <w:rFonts w:ascii="Courier New" w:hAnsi="Courier New" w:cs="Courier New" w:hint="default"/>
      </w:rPr>
    </w:lvl>
    <w:lvl w:ilvl="8" w:tplc="46C4385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3F2979"/>
    <w:multiLevelType w:val="hybridMultilevel"/>
    <w:tmpl w:val="6C044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A21DC0"/>
    <w:multiLevelType w:val="multilevel"/>
    <w:tmpl w:val="FBA6AB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23F94F4F"/>
    <w:multiLevelType w:val="multilevel"/>
    <w:tmpl w:val="BE9CFF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8A21731"/>
    <w:multiLevelType w:val="hybridMultilevel"/>
    <w:tmpl w:val="23DAC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1B30A3"/>
    <w:multiLevelType w:val="hybridMultilevel"/>
    <w:tmpl w:val="640ED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3A61F7"/>
    <w:multiLevelType w:val="hybridMultilevel"/>
    <w:tmpl w:val="9D2C2C30"/>
    <w:lvl w:ilvl="0" w:tplc="84309408">
      <w:start w:val="1"/>
      <w:numFmt w:val="bullet"/>
      <w:lvlText w:val=""/>
      <w:lvlJc w:val="left"/>
      <w:pPr>
        <w:ind w:left="720" w:hanging="360"/>
      </w:pPr>
      <w:rPr>
        <w:rFonts w:ascii="Symbol" w:hAnsi="Symbol" w:hint="default"/>
      </w:rPr>
    </w:lvl>
    <w:lvl w:ilvl="1" w:tplc="5F744F7A">
      <w:start w:val="1"/>
      <w:numFmt w:val="bullet"/>
      <w:lvlText w:val="o"/>
      <w:lvlJc w:val="left"/>
      <w:pPr>
        <w:ind w:left="1440" w:hanging="360"/>
      </w:pPr>
      <w:rPr>
        <w:rFonts w:ascii="Courier New" w:hAnsi="Courier New" w:hint="default"/>
      </w:rPr>
    </w:lvl>
    <w:lvl w:ilvl="2" w:tplc="660C60F4">
      <w:start w:val="1"/>
      <w:numFmt w:val="bullet"/>
      <w:lvlText w:val=""/>
      <w:lvlJc w:val="left"/>
      <w:pPr>
        <w:ind w:left="2160" w:hanging="360"/>
      </w:pPr>
      <w:rPr>
        <w:rFonts w:ascii="Wingdings" w:hAnsi="Wingdings" w:hint="default"/>
      </w:rPr>
    </w:lvl>
    <w:lvl w:ilvl="3" w:tplc="06740BAC">
      <w:start w:val="1"/>
      <w:numFmt w:val="bullet"/>
      <w:lvlText w:val=""/>
      <w:lvlJc w:val="left"/>
      <w:pPr>
        <w:ind w:left="2880" w:hanging="360"/>
      </w:pPr>
      <w:rPr>
        <w:rFonts w:ascii="Symbol" w:hAnsi="Symbol" w:hint="default"/>
      </w:rPr>
    </w:lvl>
    <w:lvl w:ilvl="4" w:tplc="18EC57EC">
      <w:start w:val="1"/>
      <w:numFmt w:val="bullet"/>
      <w:lvlText w:val="o"/>
      <w:lvlJc w:val="left"/>
      <w:pPr>
        <w:ind w:left="3600" w:hanging="360"/>
      </w:pPr>
      <w:rPr>
        <w:rFonts w:ascii="Courier New" w:hAnsi="Courier New" w:hint="default"/>
      </w:rPr>
    </w:lvl>
    <w:lvl w:ilvl="5" w:tplc="5A70E340">
      <w:start w:val="1"/>
      <w:numFmt w:val="bullet"/>
      <w:lvlText w:val=""/>
      <w:lvlJc w:val="left"/>
      <w:pPr>
        <w:ind w:left="4320" w:hanging="360"/>
      </w:pPr>
      <w:rPr>
        <w:rFonts w:ascii="Wingdings" w:hAnsi="Wingdings" w:hint="default"/>
      </w:rPr>
    </w:lvl>
    <w:lvl w:ilvl="6" w:tplc="AFD2AA38">
      <w:start w:val="1"/>
      <w:numFmt w:val="bullet"/>
      <w:lvlText w:val=""/>
      <w:lvlJc w:val="left"/>
      <w:pPr>
        <w:ind w:left="5040" w:hanging="360"/>
      </w:pPr>
      <w:rPr>
        <w:rFonts w:ascii="Symbol" w:hAnsi="Symbol" w:hint="default"/>
      </w:rPr>
    </w:lvl>
    <w:lvl w:ilvl="7" w:tplc="A6582A9E">
      <w:start w:val="1"/>
      <w:numFmt w:val="bullet"/>
      <w:lvlText w:val="o"/>
      <w:lvlJc w:val="left"/>
      <w:pPr>
        <w:ind w:left="5760" w:hanging="360"/>
      </w:pPr>
      <w:rPr>
        <w:rFonts w:ascii="Courier New" w:hAnsi="Courier New" w:hint="default"/>
      </w:rPr>
    </w:lvl>
    <w:lvl w:ilvl="8" w:tplc="42C2653A">
      <w:start w:val="1"/>
      <w:numFmt w:val="bullet"/>
      <w:lvlText w:val=""/>
      <w:lvlJc w:val="left"/>
      <w:pPr>
        <w:ind w:left="6480" w:hanging="360"/>
      </w:pPr>
      <w:rPr>
        <w:rFonts w:ascii="Wingdings" w:hAnsi="Wingdings" w:hint="default"/>
      </w:rPr>
    </w:lvl>
  </w:abstractNum>
  <w:abstractNum w:abstractNumId="16" w15:restartNumberingAfterBreak="0">
    <w:nsid w:val="470C6BDD"/>
    <w:multiLevelType w:val="multilevel"/>
    <w:tmpl w:val="A40000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4AB25DB6"/>
    <w:multiLevelType w:val="hybridMultilevel"/>
    <w:tmpl w:val="AE428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CE40E1"/>
    <w:multiLevelType w:val="multilevel"/>
    <w:tmpl w:val="6E1A64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54620712"/>
    <w:multiLevelType w:val="multilevel"/>
    <w:tmpl w:val="EE7E18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57DC4FF2"/>
    <w:multiLevelType w:val="hybridMultilevel"/>
    <w:tmpl w:val="9C1AFB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0FA5026"/>
    <w:multiLevelType w:val="hybridMultilevel"/>
    <w:tmpl w:val="1E0C2CCE"/>
    <w:lvl w:ilvl="0" w:tplc="4700621E">
      <w:start w:val="1"/>
      <w:numFmt w:val="bullet"/>
      <w:lvlText w:val=""/>
      <w:lvlJc w:val="left"/>
      <w:pPr>
        <w:ind w:left="720" w:hanging="360"/>
      </w:pPr>
      <w:rPr>
        <w:rFonts w:ascii="Symbol" w:hAnsi="Symbol" w:hint="default"/>
      </w:rPr>
    </w:lvl>
    <w:lvl w:ilvl="1" w:tplc="78A4A60C">
      <w:start w:val="1"/>
      <w:numFmt w:val="bullet"/>
      <w:lvlText w:val="o"/>
      <w:lvlJc w:val="left"/>
      <w:pPr>
        <w:ind w:left="1440" w:hanging="360"/>
      </w:pPr>
      <w:rPr>
        <w:rFonts w:ascii="Courier New" w:hAnsi="Courier New" w:hint="default"/>
      </w:rPr>
    </w:lvl>
    <w:lvl w:ilvl="2" w:tplc="B1DE4362">
      <w:start w:val="1"/>
      <w:numFmt w:val="bullet"/>
      <w:lvlText w:val=""/>
      <w:lvlJc w:val="left"/>
      <w:pPr>
        <w:ind w:left="2160" w:hanging="360"/>
      </w:pPr>
      <w:rPr>
        <w:rFonts w:ascii="Wingdings" w:hAnsi="Wingdings" w:hint="default"/>
      </w:rPr>
    </w:lvl>
    <w:lvl w:ilvl="3" w:tplc="6C6CDDD2">
      <w:start w:val="1"/>
      <w:numFmt w:val="bullet"/>
      <w:lvlText w:val=""/>
      <w:lvlJc w:val="left"/>
      <w:pPr>
        <w:ind w:left="2880" w:hanging="360"/>
      </w:pPr>
      <w:rPr>
        <w:rFonts w:ascii="Symbol" w:hAnsi="Symbol" w:hint="default"/>
      </w:rPr>
    </w:lvl>
    <w:lvl w:ilvl="4" w:tplc="4D868866">
      <w:start w:val="1"/>
      <w:numFmt w:val="bullet"/>
      <w:lvlText w:val="o"/>
      <w:lvlJc w:val="left"/>
      <w:pPr>
        <w:ind w:left="3600" w:hanging="360"/>
      </w:pPr>
      <w:rPr>
        <w:rFonts w:ascii="Courier New" w:hAnsi="Courier New" w:hint="default"/>
      </w:rPr>
    </w:lvl>
    <w:lvl w:ilvl="5" w:tplc="31A87E62">
      <w:start w:val="1"/>
      <w:numFmt w:val="bullet"/>
      <w:lvlText w:val=""/>
      <w:lvlJc w:val="left"/>
      <w:pPr>
        <w:ind w:left="4320" w:hanging="360"/>
      </w:pPr>
      <w:rPr>
        <w:rFonts w:ascii="Wingdings" w:hAnsi="Wingdings" w:hint="default"/>
      </w:rPr>
    </w:lvl>
    <w:lvl w:ilvl="6" w:tplc="EFAEA3AC">
      <w:start w:val="1"/>
      <w:numFmt w:val="bullet"/>
      <w:lvlText w:val=""/>
      <w:lvlJc w:val="left"/>
      <w:pPr>
        <w:ind w:left="5040" w:hanging="360"/>
      </w:pPr>
      <w:rPr>
        <w:rFonts w:ascii="Symbol" w:hAnsi="Symbol" w:hint="default"/>
      </w:rPr>
    </w:lvl>
    <w:lvl w:ilvl="7" w:tplc="AB126DB4">
      <w:start w:val="1"/>
      <w:numFmt w:val="bullet"/>
      <w:lvlText w:val="o"/>
      <w:lvlJc w:val="left"/>
      <w:pPr>
        <w:ind w:left="5760" w:hanging="360"/>
      </w:pPr>
      <w:rPr>
        <w:rFonts w:ascii="Courier New" w:hAnsi="Courier New" w:hint="default"/>
      </w:rPr>
    </w:lvl>
    <w:lvl w:ilvl="8" w:tplc="EA962AE2">
      <w:start w:val="1"/>
      <w:numFmt w:val="bullet"/>
      <w:lvlText w:val=""/>
      <w:lvlJc w:val="left"/>
      <w:pPr>
        <w:ind w:left="6480" w:hanging="360"/>
      </w:pPr>
      <w:rPr>
        <w:rFonts w:ascii="Wingdings" w:hAnsi="Wingdings" w:hint="default"/>
      </w:rPr>
    </w:lvl>
  </w:abstractNum>
  <w:abstractNum w:abstractNumId="22" w15:restartNumberingAfterBreak="0">
    <w:nsid w:val="65AA7220"/>
    <w:multiLevelType w:val="hybridMultilevel"/>
    <w:tmpl w:val="2F0C29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59232BB"/>
    <w:multiLevelType w:val="hybridMultilevel"/>
    <w:tmpl w:val="CC9C3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7471068">
    <w:abstractNumId w:val="15"/>
  </w:num>
  <w:num w:numId="2" w16cid:durableId="1247619358">
    <w:abstractNumId w:val="21"/>
  </w:num>
  <w:num w:numId="3" w16cid:durableId="223613294">
    <w:abstractNumId w:val="9"/>
  </w:num>
  <w:num w:numId="4" w16cid:durableId="56519214">
    <w:abstractNumId w:val="13"/>
  </w:num>
  <w:num w:numId="5" w16cid:durableId="1577325719">
    <w:abstractNumId w:val="14"/>
  </w:num>
  <w:num w:numId="6" w16cid:durableId="1832939647">
    <w:abstractNumId w:val="10"/>
  </w:num>
  <w:num w:numId="7" w16cid:durableId="732780211">
    <w:abstractNumId w:val="17"/>
  </w:num>
  <w:num w:numId="8" w16cid:durableId="172033662">
    <w:abstractNumId w:val="19"/>
  </w:num>
  <w:num w:numId="9" w16cid:durableId="1901866856">
    <w:abstractNumId w:val="11"/>
  </w:num>
  <w:num w:numId="10" w16cid:durableId="1697727833">
    <w:abstractNumId w:val="16"/>
  </w:num>
  <w:num w:numId="11" w16cid:durableId="36977200">
    <w:abstractNumId w:val="12"/>
  </w:num>
  <w:num w:numId="12" w16cid:durableId="1476333323">
    <w:abstractNumId w:val="18"/>
  </w:num>
  <w:num w:numId="13" w16cid:durableId="1072115873">
    <w:abstractNumId w:val="20"/>
  </w:num>
  <w:num w:numId="14" w16cid:durableId="963656373">
    <w:abstractNumId w:val="23"/>
  </w:num>
  <w:num w:numId="15" w16cid:durableId="1362780462">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E26"/>
    <w:rsid w:val="00031D9E"/>
    <w:rsid w:val="00053247"/>
    <w:rsid w:val="00062C3C"/>
    <w:rsid w:val="00084482"/>
    <w:rsid w:val="000A2337"/>
    <w:rsid w:val="000A765D"/>
    <w:rsid w:val="000B144E"/>
    <w:rsid w:val="000B173F"/>
    <w:rsid w:val="000B26B9"/>
    <w:rsid w:val="000C4529"/>
    <w:rsid w:val="000D6626"/>
    <w:rsid w:val="000E0507"/>
    <w:rsid w:val="000E123C"/>
    <w:rsid w:val="000E391E"/>
    <w:rsid w:val="00101F84"/>
    <w:rsid w:val="001143F8"/>
    <w:rsid w:val="0011492C"/>
    <w:rsid w:val="001157E4"/>
    <w:rsid w:val="00117A69"/>
    <w:rsid w:val="00142FC5"/>
    <w:rsid w:val="001504C5"/>
    <w:rsid w:val="00167E78"/>
    <w:rsid w:val="001731C6"/>
    <w:rsid w:val="00184A36"/>
    <w:rsid w:val="0019221F"/>
    <w:rsid w:val="001B315C"/>
    <w:rsid w:val="001E646F"/>
    <w:rsid w:val="001F0835"/>
    <w:rsid w:val="0020611D"/>
    <w:rsid w:val="002220BC"/>
    <w:rsid w:val="002256CD"/>
    <w:rsid w:val="00232E6E"/>
    <w:rsid w:val="00241F88"/>
    <w:rsid w:val="00243692"/>
    <w:rsid w:val="00245391"/>
    <w:rsid w:val="00246EC6"/>
    <w:rsid w:val="00260785"/>
    <w:rsid w:val="002746A2"/>
    <w:rsid w:val="002A5F89"/>
    <w:rsid w:val="002B5544"/>
    <w:rsid w:val="002C6423"/>
    <w:rsid w:val="002D3677"/>
    <w:rsid w:val="002F4F0A"/>
    <w:rsid w:val="002F5066"/>
    <w:rsid w:val="00307475"/>
    <w:rsid w:val="003149E4"/>
    <w:rsid w:val="00317F60"/>
    <w:rsid w:val="00325074"/>
    <w:rsid w:val="003328EC"/>
    <w:rsid w:val="003338E9"/>
    <w:rsid w:val="003361D5"/>
    <w:rsid w:val="003364B2"/>
    <w:rsid w:val="00343B38"/>
    <w:rsid w:val="00347AC0"/>
    <w:rsid w:val="003550F1"/>
    <w:rsid w:val="00390D2E"/>
    <w:rsid w:val="00395223"/>
    <w:rsid w:val="003A71C4"/>
    <w:rsid w:val="003B18B1"/>
    <w:rsid w:val="003B1956"/>
    <w:rsid w:val="003B2BDC"/>
    <w:rsid w:val="003C4106"/>
    <w:rsid w:val="003C410C"/>
    <w:rsid w:val="003E5758"/>
    <w:rsid w:val="003F36A7"/>
    <w:rsid w:val="003F3A77"/>
    <w:rsid w:val="003F7B84"/>
    <w:rsid w:val="00402246"/>
    <w:rsid w:val="00406770"/>
    <w:rsid w:val="0041158C"/>
    <w:rsid w:val="00412FA8"/>
    <w:rsid w:val="00414FA7"/>
    <w:rsid w:val="00420BB4"/>
    <w:rsid w:val="00421C63"/>
    <w:rsid w:val="00423FEA"/>
    <w:rsid w:val="004350B8"/>
    <w:rsid w:val="00453172"/>
    <w:rsid w:val="00457A60"/>
    <w:rsid w:val="00471455"/>
    <w:rsid w:val="004750ED"/>
    <w:rsid w:val="00476542"/>
    <w:rsid w:val="00492625"/>
    <w:rsid w:val="004B3C9E"/>
    <w:rsid w:val="004C5A4D"/>
    <w:rsid w:val="004D4A5A"/>
    <w:rsid w:val="004F1FEB"/>
    <w:rsid w:val="00506561"/>
    <w:rsid w:val="0052244C"/>
    <w:rsid w:val="00522E1A"/>
    <w:rsid w:val="00533DAB"/>
    <w:rsid w:val="00535F1F"/>
    <w:rsid w:val="00537AA8"/>
    <w:rsid w:val="00561487"/>
    <w:rsid w:val="005665EA"/>
    <w:rsid w:val="00567DC2"/>
    <w:rsid w:val="00572F45"/>
    <w:rsid w:val="00578624"/>
    <w:rsid w:val="00581910"/>
    <w:rsid w:val="0059141D"/>
    <w:rsid w:val="005A5164"/>
    <w:rsid w:val="005B70F0"/>
    <w:rsid w:val="005C2638"/>
    <w:rsid w:val="005C4E8C"/>
    <w:rsid w:val="005C59AB"/>
    <w:rsid w:val="005E048F"/>
    <w:rsid w:val="005E4135"/>
    <w:rsid w:val="0062242E"/>
    <w:rsid w:val="006378F8"/>
    <w:rsid w:val="00645B16"/>
    <w:rsid w:val="00645C0F"/>
    <w:rsid w:val="00647FCD"/>
    <w:rsid w:val="00651815"/>
    <w:rsid w:val="00651E26"/>
    <w:rsid w:val="00661B8B"/>
    <w:rsid w:val="00672C8A"/>
    <w:rsid w:val="006A1C7F"/>
    <w:rsid w:val="006A4AF0"/>
    <w:rsid w:val="006B16CC"/>
    <w:rsid w:val="006D1073"/>
    <w:rsid w:val="006D3B79"/>
    <w:rsid w:val="006E2CD4"/>
    <w:rsid w:val="006F20F4"/>
    <w:rsid w:val="007058F8"/>
    <w:rsid w:val="007145F8"/>
    <w:rsid w:val="00720D95"/>
    <w:rsid w:val="00733264"/>
    <w:rsid w:val="00735C2C"/>
    <w:rsid w:val="00746E0F"/>
    <w:rsid w:val="007612D2"/>
    <w:rsid w:val="00782784"/>
    <w:rsid w:val="00783E46"/>
    <w:rsid w:val="00784847"/>
    <w:rsid w:val="00784F55"/>
    <w:rsid w:val="00786EB5"/>
    <w:rsid w:val="00793E45"/>
    <w:rsid w:val="0079517E"/>
    <w:rsid w:val="007A5567"/>
    <w:rsid w:val="007A6613"/>
    <w:rsid w:val="007B3234"/>
    <w:rsid w:val="007B533B"/>
    <w:rsid w:val="007C2FAA"/>
    <w:rsid w:val="007C6E32"/>
    <w:rsid w:val="007E1787"/>
    <w:rsid w:val="007F1F3D"/>
    <w:rsid w:val="007F2564"/>
    <w:rsid w:val="007F4AB3"/>
    <w:rsid w:val="007F6591"/>
    <w:rsid w:val="008105B7"/>
    <w:rsid w:val="00812F21"/>
    <w:rsid w:val="00815427"/>
    <w:rsid w:val="008172FE"/>
    <w:rsid w:val="008211F9"/>
    <w:rsid w:val="00831413"/>
    <w:rsid w:val="00832D11"/>
    <w:rsid w:val="00842E2C"/>
    <w:rsid w:val="008568AE"/>
    <w:rsid w:val="00883FAE"/>
    <w:rsid w:val="008840D3"/>
    <w:rsid w:val="00884170"/>
    <w:rsid w:val="008A5E43"/>
    <w:rsid w:val="008D23BA"/>
    <w:rsid w:val="008E6C6A"/>
    <w:rsid w:val="008F0048"/>
    <w:rsid w:val="009014C6"/>
    <w:rsid w:val="00902590"/>
    <w:rsid w:val="009162C8"/>
    <w:rsid w:val="00935639"/>
    <w:rsid w:val="00940505"/>
    <w:rsid w:val="0094398D"/>
    <w:rsid w:val="009460D6"/>
    <w:rsid w:val="0095730B"/>
    <w:rsid w:val="00960EB2"/>
    <w:rsid w:val="00961E3E"/>
    <w:rsid w:val="00970A08"/>
    <w:rsid w:val="009742FC"/>
    <w:rsid w:val="00980405"/>
    <w:rsid w:val="0098287D"/>
    <w:rsid w:val="009925E6"/>
    <w:rsid w:val="0099474B"/>
    <w:rsid w:val="009A4779"/>
    <w:rsid w:val="009D08E2"/>
    <w:rsid w:val="009D599E"/>
    <w:rsid w:val="009F3B3A"/>
    <w:rsid w:val="009F7709"/>
    <w:rsid w:val="00A233EE"/>
    <w:rsid w:val="00A30272"/>
    <w:rsid w:val="00A45E53"/>
    <w:rsid w:val="00A57688"/>
    <w:rsid w:val="00A71F36"/>
    <w:rsid w:val="00A737DD"/>
    <w:rsid w:val="00A84189"/>
    <w:rsid w:val="00A84AA0"/>
    <w:rsid w:val="00AA7FAE"/>
    <w:rsid w:val="00AB3C44"/>
    <w:rsid w:val="00AB543F"/>
    <w:rsid w:val="00AB5CBF"/>
    <w:rsid w:val="00AD055E"/>
    <w:rsid w:val="00AD199E"/>
    <w:rsid w:val="00AD2620"/>
    <w:rsid w:val="00AE1919"/>
    <w:rsid w:val="00AE275F"/>
    <w:rsid w:val="00AF4DBF"/>
    <w:rsid w:val="00B24628"/>
    <w:rsid w:val="00B41A45"/>
    <w:rsid w:val="00B46A1C"/>
    <w:rsid w:val="00B47B57"/>
    <w:rsid w:val="00B515A9"/>
    <w:rsid w:val="00B51CC0"/>
    <w:rsid w:val="00B5799F"/>
    <w:rsid w:val="00B70151"/>
    <w:rsid w:val="00B7280F"/>
    <w:rsid w:val="00B769B1"/>
    <w:rsid w:val="00B82956"/>
    <w:rsid w:val="00B874B0"/>
    <w:rsid w:val="00B9621D"/>
    <w:rsid w:val="00B963D1"/>
    <w:rsid w:val="00BA51F5"/>
    <w:rsid w:val="00BD7701"/>
    <w:rsid w:val="00BE628A"/>
    <w:rsid w:val="00BF4F38"/>
    <w:rsid w:val="00BF59FA"/>
    <w:rsid w:val="00BF6EFF"/>
    <w:rsid w:val="00C0489F"/>
    <w:rsid w:val="00C06CED"/>
    <w:rsid w:val="00C0765E"/>
    <w:rsid w:val="00C175ED"/>
    <w:rsid w:val="00C20D1D"/>
    <w:rsid w:val="00C2106F"/>
    <w:rsid w:val="00C266D8"/>
    <w:rsid w:val="00C32FD4"/>
    <w:rsid w:val="00C4624F"/>
    <w:rsid w:val="00C57931"/>
    <w:rsid w:val="00C6070D"/>
    <w:rsid w:val="00C6583C"/>
    <w:rsid w:val="00C67634"/>
    <w:rsid w:val="00C84564"/>
    <w:rsid w:val="00C87CC8"/>
    <w:rsid w:val="00C91382"/>
    <w:rsid w:val="00CA7BDF"/>
    <w:rsid w:val="00CD4968"/>
    <w:rsid w:val="00CE321C"/>
    <w:rsid w:val="00CF017A"/>
    <w:rsid w:val="00D11C9B"/>
    <w:rsid w:val="00D174DB"/>
    <w:rsid w:val="00D23795"/>
    <w:rsid w:val="00D32F7B"/>
    <w:rsid w:val="00D405F2"/>
    <w:rsid w:val="00D5137B"/>
    <w:rsid w:val="00D5360E"/>
    <w:rsid w:val="00D57168"/>
    <w:rsid w:val="00D62C5F"/>
    <w:rsid w:val="00D6319B"/>
    <w:rsid w:val="00D90686"/>
    <w:rsid w:val="00D91A0F"/>
    <w:rsid w:val="00DC7FD0"/>
    <w:rsid w:val="00DD19AB"/>
    <w:rsid w:val="00DE096E"/>
    <w:rsid w:val="00DE296E"/>
    <w:rsid w:val="00DF05FB"/>
    <w:rsid w:val="00DF4E01"/>
    <w:rsid w:val="00DF74B2"/>
    <w:rsid w:val="00E05B07"/>
    <w:rsid w:val="00E14F59"/>
    <w:rsid w:val="00E158BF"/>
    <w:rsid w:val="00E26829"/>
    <w:rsid w:val="00E339F8"/>
    <w:rsid w:val="00E43D6E"/>
    <w:rsid w:val="00E4678F"/>
    <w:rsid w:val="00E47E3E"/>
    <w:rsid w:val="00E57425"/>
    <w:rsid w:val="00E6319C"/>
    <w:rsid w:val="00E65F16"/>
    <w:rsid w:val="00E712CD"/>
    <w:rsid w:val="00E76D95"/>
    <w:rsid w:val="00E8003C"/>
    <w:rsid w:val="00E811FA"/>
    <w:rsid w:val="00E84724"/>
    <w:rsid w:val="00E908FA"/>
    <w:rsid w:val="00EA5B2F"/>
    <w:rsid w:val="00EB1F89"/>
    <w:rsid w:val="00EB39D1"/>
    <w:rsid w:val="00EC3AE2"/>
    <w:rsid w:val="00EE24BE"/>
    <w:rsid w:val="00EE6E32"/>
    <w:rsid w:val="00EF0756"/>
    <w:rsid w:val="00EF0DF5"/>
    <w:rsid w:val="00EF3239"/>
    <w:rsid w:val="00F010B5"/>
    <w:rsid w:val="00F03BA1"/>
    <w:rsid w:val="00F153D5"/>
    <w:rsid w:val="00F179E1"/>
    <w:rsid w:val="00F43B8B"/>
    <w:rsid w:val="00F616FC"/>
    <w:rsid w:val="00F630A8"/>
    <w:rsid w:val="00F63283"/>
    <w:rsid w:val="00F713FE"/>
    <w:rsid w:val="00F8035F"/>
    <w:rsid w:val="00F820DF"/>
    <w:rsid w:val="00F87CE0"/>
    <w:rsid w:val="00FA3D5C"/>
    <w:rsid w:val="00FC509B"/>
    <w:rsid w:val="00FD1316"/>
    <w:rsid w:val="00FD1676"/>
    <w:rsid w:val="00FD2168"/>
    <w:rsid w:val="00FD4F88"/>
    <w:rsid w:val="00FE5660"/>
    <w:rsid w:val="00FF012F"/>
    <w:rsid w:val="01305F8E"/>
    <w:rsid w:val="02F1C4A5"/>
    <w:rsid w:val="03D886D6"/>
    <w:rsid w:val="053254FB"/>
    <w:rsid w:val="06F2B512"/>
    <w:rsid w:val="0969572A"/>
    <w:rsid w:val="0A27A292"/>
    <w:rsid w:val="0C18DAB6"/>
    <w:rsid w:val="0DD120A0"/>
    <w:rsid w:val="0E32AF0C"/>
    <w:rsid w:val="0FF36EDC"/>
    <w:rsid w:val="1050EF53"/>
    <w:rsid w:val="11368049"/>
    <w:rsid w:val="1439E0A9"/>
    <w:rsid w:val="14875370"/>
    <w:rsid w:val="166BD8E8"/>
    <w:rsid w:val="1724858D"/>
    <w:rsid w:val="176582AF"/>
    <w:rsid w:val="1A7F209D"/>
    <w:rsid w:val="1ACEF310"/>
    <w:rsid w:val="1D285ABE"/>
    <w:rsid w:val="1E0216C4"/>
    <w:rsid w:val="1E1A43D5"/>
    <w:rsid w:val="1EAAD84A"/>
    <w:rsid w:val="1F6CDD25"/>
    <w:rsid w:val="20B269C1"/>
    <w:rsid w:val="2242C277"/>
    <w:rsid w:val="225F2754"/>
    <w:rsid w:val="22D1F7F6"/>
    <w:rsid w:val="23F71123"/>
    <w:rsid w:val="24C763D4"/>
    <w:rsid w:val="2579CA3F"/>
    <w:rsid w:val="25A75BA2"/>
    <w:rsid w:val="26B8C015"/>
    <w:rsid w:val="279A9B04"/>
    <w:rsid w:val="27F1911E"/>
    <w:rsid w:val="28B32D0A"/>
    <w:rsid w:val="28E0B7A5"/>
    <w:rsid w:val="2963413D"/>
    <w:rsid w:val="2BB2589E"/>
    <w:rsid w:val="2E03FCB1"/>
    <w:rsid w:val="2E3C9A2F"/>
    <w:rsid w:val="2F6443C5"/>
    <w:rsid w:val="312C4254"/>
    <w:rsid w:val="3392399F"/>
    <w:rsid w:val="3393F8F3"/>
    <w:rsid w:val="339ADA16"/>
    <w:rsid w:val="33F47FAE"/>
    <w:rsid w:val="34B80BE0"/>
    <w:rsid w:val="36346094"/>
    <w:rsid w:val="3725CD22"/>
    <w:rsid w:val="3C0E549B"/>
    <w:rsid w:val="3D156EC7"/>
    <w:rsid w:val="3DD68C9D"/>
    <w:rsid w:val="3DE1F181"/>
    <w:rsid w:val="3E97383B"/>
    <w:rsid w:val="3EE34CD5"/>
    <w:rsid w:val="3F5A2491"/>
    <w:rsid w:val="402F1A1A"/>
    <w:rsid w:val="41B90F03"/>
    <w:rsid w:val="42BB09DF"/>
    <w:rsid w:val="43159CB0"/>
    <w:rsid w:val="449FAA36"/>
    <w:rsid w:val="4578D276"/>
    <w:rsid w:val="46C2EFF5"/>
    <w:rsid w:val="46EE4F42"/>
    <w:rsid w:val="473CE458"/>
    <w:rsid w:val="47F73E0A"/>
    <w:rsid w:val="48E07AAF"/>
    <w:rsid w:val="4A2361C7"/>
    <w:rsid w:val="4DB60748"/>
    <w:rsid w:val="4DE2091D"/>
    <w:rsid w:val="4E53B14A"/>
    <w:rsid w:val="4F0F7CE5"/>
    <w:rsid w:val="4FF1F958"/>
    <w:rsid w:val="50BE66CA"/>
    <w:rsid w:val="51920BD1"/>
    <w:rsid w:val="519CA304"/>
    <w:rsid w:val="551CBC0B"/>
    <w:rsid w:val="55A04C8B"/>
    <w:rsid w:val="57F9047B"/>
    <w:rsid w:val="5A51E99D"/>
    <w:rsid w:val="5B6D9671"/>
    <w:rsid w:val="5B768C65"/>
    <w:rsid w:val="5B7DD88B"/>
    <w:rsid w:val="5BECDCAD"/>
    <w:rsid w:val="5C3288EF"/>
    <w:rsid w:val="5D1F6301"/>
    <w:rsid w:val="5E3493C3"/>
    <w:rsid w:val="5E71A907"/>
    <w:rsid w:val="5E9007B8"/>
    <w:rsid w:val="5F155F4E"/>
    <w:rsid w:val="5F3EC68B"/>
    <w:rsid w:val="5FA98842"/>
    <w:rsid w:val="60A0A878"/>
    <w:rsid w:val="61A8841E"/>
    <w:rsid w:val="61D5A7FB"/>
    <w:rsid w:val="65A3699C"/>
    <w:rsid w:val="6748D1E5"/>
    <w:rsid w:val="678215C0"/>
    <w:rsid w:val="67FC2706"/>
    <w:rsid w:val="6806B091"/>
    <w:rsid w:val="6B02E5E3"/>
    <w:rsid w:val="6C304BD2"/>
    <w:rsid w:val="6DCA38E4"/>
    <w:rsid w:val="6E26586E"/>
    <w:rsid w:val="702FA1A0"/>
    <w:rsid w:val="7346061E"/>
    <w:rsid w:val="7401EE06"/>
    <w:rsid w:val="75795DB8"/>
    <w:rsid w:val="7662FFD9"/>
    <w:rsid w:val="7792D28D"/>
    <w:rsid w:val="7809C085"/>
    <w:rsid w:val="7AD50CED"/>
    <w:rsid w:val="7AE2FE0F"/>
    <w:rsid w:val="7B525C19"/>
    <w:rsid w:val="7B53B181"/>
    <w:rsid w:val="7EE08AAA"/>
    <w:rsid w:val="7F5BEF91"/>
    <w:rsid w:val="7FA6D0E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41EC4"/>
  <w15:docId w15:val="{38FBBA38-C910-4F41-B58A-88140E441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3D5C"/>
    <w:pPr>
      <w:spacing w:after="200" w:line="276" w:lineRule="auto"/>
    </w:pPr>
    <w:rPr>
      <w:rFonts w:ascii="Calibri Light" w:hAnsi="Calibri Light"/>
      <w:sz w:val="24"/>
      <w:szCs w:val="22"/>
    </w:rPr>
  </w:style>
  <w:style w:type="paragraph" w:styleId="Heading1">
    <w:name w:val="heading 1"/>
    <w:basedOn w:val="Normal"/>
    <w:next w:val="Normal"/>
    <w:link w:val="Heading1Char"/>
    <w:uiPriority w:val="9"/>
    <w:qFormat/>
    <w:rsid w:val="000E391E"/>
    <w:pPr>
      <w:keepNext/>
      <w:keepLines/>
      <w:spacing w:before="120" w:after="120"/>
      <w:outlineLvl w:val="0"/>
    </w:pPr>
    <w:rPr>
      <w:rFonts w:ascii="Calibri" w:hAnsi="Calibri" w:cs="Arial"/>
      <w:bCs/>
      <w:color w:val="FFFFFF" w:themeColor="background1"/>
      <w:sz w:val="28"/>
      <w:szCs w:val="24"/>
    </w:rPr>
  </w:style>
  <w:style w:type="paragraph" w:styleId="Heading2">
    <w:name w:val="heading 2"/>
    <w:basedOn w:val="Heading1"/>
    <w:next w:val="Normal"/>
    <w:link w:val="Heading2Char"/>
    <w:uiPriority w:val="9"/>
    <w:unhideWhenUsed/>
    <w:qFormat/>
    <w:rsid w:val="00FA3D5C"/>
    <w:pPr>
      <w:outlineLvl w:val="1"/>
    </w:pPr>
    <w:rPr>
      <w:color w:val="0095F6" w:themeColor="text2"/>
    </w:rPr>
  </w:style>
  <w:style w:type="paragraph" w:styleId="Heading3">
    <w:name w:val="heading 3"/>
    <w:basedOn w:val="Normal"/>
    <w:next w:val="Normal"/>
    <w:link w:val="Heading3Char"/>
    <w:uiPriority w:val="9"/>
    <w:semiHidden/>
    <w:unhideWhenUsed/>
    <w:qFormat/>
    <w:rsid w:val="00533DAB"/>
    <w:pPr>
      <w:keepNext/>
      <w:keepLines/>
      <w:spacing w:before="200" w:after="0"/>
      <w:outlineLvl w:val="2"/>
    </w:pPr>
    <w:rPr>
      <w:rFonts w:ascii="Cambria" w:hAnsi="Cambria"/>
      <w:b/>
      <w:bCs/>
      <w:color w:val="629DD1"/>
    </w:rPr>
  </w:style>
  <w:style w:type="paragraph" w:styleId="Heading4">
    <w:name w:val="heading 4"/>
    <w:basedOn w:val="Normal"/>
    <w:next w:val="Normal"/>
    <w:link w:val="Heading4Char"/>
    <w:uiPriority w:val="9"/>
    <w:semiHidden/>
    <w:unhideWhenUsed/>
    <w:qFormat/>
    <w:rsid w:val="00533DAB"/>
    <w:pPr>
      <w:keepNext/>
      <w:keepLines/>
      <w:spacing w:before="200" w:after="0"/>
      <w:outlineLvl w:val="3"/>
    </w:pPr>
    <w:rPr>
      <w:rFonts w:ascii="Cambria" w:hAnsi="Cambria"/>
      <w:b/>
      <w:bCs/>
      <w:i/>
      <w:iCs/>
      <w:color w:val="629DD1"/>
    </w:rPr>
  </w:style>
  <w:style w:type="paragraph" w:styleId="Heading5">
    <w:name w:val="heading 5"/>
    <w:basedOn w:val="Normal"/>
    <w:next w:val="Normal"/>
    <w:link w:val="Heading5Char"/>
    <w:uiPriority w:val="9"/>
    <w:semiHidden/>
    <w:unhideWhenUsed/>
    <w:qFormat/>
    <w:rsid w:val="00533DAB"/>
    <w:pPr>
      <w:keepNext/>
      <w:keepLines/>
      <w:spacing w:before="200" w:after="0"/>
      <w:outlineLvl w:val="4"/>
    </w:pPr>
    <w:rPr>
      <w:rFonts w:ascii="Cambria" w:hAnsi="Cambria"/>
      <w:color w:val="224E76"/>
    </w:rPr>
  </w:style>
  <w:style w:type="paragraph" w:styleId="Heading6">
    <w:name w:val="heading 6"/>
    <w:basedOn w:val="Normal"/>
    <w:next w:val="Normal"/>
    <w:link w:val="Heading6Char"/>
    <w:uiPriority w:val="9"/>
    <w:semiHidden/>
    <w:unhideWhenUsed/>
    <w:qFormat/>
    <w:rsid w:val="00533DAB"/>
    <w:pPr>
      <w:keepNext/>
      <w:keepLines/>
      <w:spacing w:before="200" w:after="0"/>
      <w:outlineLvl w:val="5"/>
    </w:pPr>
    <w:rPr>
      <w:rFonts w:ascii="Cambria" w:hAnsi="Cambria"/>
      <w:i/>
      <w:iCs/>
      <w:color w:val="224E76"/>
    </w:rPr>
  </w:style>
  <w:style w:type="paragraph" w:styleId="Heading7">
    <w:name w:val="heading 7"/>
    <w:basedOn w:val="Normal"/>
    <w:next w:val="Normal"/>
    <w:link w:val="Heading7Char"/>
    <w:uiPriority w:val="9"/>
    <w:semiHidden/>
    <w:unhideWhenUsed/>
    <w:qFormat/>
    <w:rsid w:val="00533DAB"/>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533DAB"/>
    <w:pPr>
      <w:keepNext/>
      <w:keepLines/>
      <w:spacing w:before="200" w:after="0"/>
      <w:outlineLvl w:val="7"/>
    </w:pPr>
    <w:rPr>
      <w:rFonts w:ascii="Cambria" w:hAnsi="Cambria"/>
      <w:color w:val="629DD1"/>
      <w:sz w:val="20"/>
      <w:szCs w:val="20"/>
    </w:rPr>
  </w:style>
  <w:style w:type="paragraph" w:styleId="Heading9">
    <w:name w:val="heading 9"/>
    <w:basedOn w:val="Normal"/>
    <w:next w:val="Normal"/>
    <w:link w:val="Heading9Char"/>
    <w:uiPriority w:val="9"/>
    <w:semiHidden/>
    <w:unhideWhenUsed/>
    <w:qFormat/>
    <w:rsid w:val="00533DAB"/>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listbullet">
    <w:name w:val="Body text (list bullet)"/>
    <w:basedOn w:val="BlockText"/>
    <w:autoRedefine/>
    <w:pPr>
      <w:numPr>
        <w:numId w:val="3"/>
      </w:numPr>
    </w:pPr>
    <w:rPr>
      <w:rFonts w:ascii="Arial" w:hAnsi="Arial"/>
      <w:kern w:val="24"/>
    </w:rPr>
  </w:style>
  <w:style w:type="paragraph" w:styleId="BlockText">
    <w:name w:val="Block Text"/>
    <w:basedOn w:val="Normal"/>
    <w:pPr>
      <w:spacing w:after="120"/>
      <w:ind w:left="1440" w:right="1440"/>
    </w:pPr>
  </w:style>
  <w:style w:type="paragraph" w:customStyle="1" w:styleId="BodyText1">
    <w:name w:val="Body Text1"/>
    <w:pPr>
      <w:spacing w:after="200" w:line="276" w:lineRule="auto"/>
      <w:ind w:left="284"/>
    </w:pPr>
    <w:rPr>
      <w:rFonts w:ascii="Arial" w:hAnsi="Arial"/>
      <w:noProof/>
      <w:sz w:val="22"/>
      <w:szCs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rsid w:val="003149E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C4106"/>
    <w:rPr>
      <w:rFonts w:ascii="Tahoma" w:hAnsi="Tahoma" w:cs="Tahoma"/>
      <w:sz w:val="16"/>
      <w:szCs w:val="16"/>
    </w:rPr>
  </w:style>
  <w:style w:type="character" w:customStyle="1" w:styleId="BalloonTextChar">
    <w:name w:val="Balloon Text Char"/>
    <w:link w:val="BalloonText"/>
    <w:rsid w:val="003C4106"/>
    <w:rPr>
      <w:rFonts w:ascii="Tahoma" w:hAnsi="Tahoma" w:cs="Tahoma"/>
      <w:sz w:val="16"/>
      <w:szCs w:val="16"/>
    </w:rPr>
  </w:style>
  <w:style w:type="paragraph" w:styleId="Title">
    <w:name w:val="Title"/>
    <w:basedOn w:val="Normal"/>
    <w:next w:val="Normal"/>
    <w:link w:val="TitleChar"/>
    <w:uiPriority w:val="10"/>
    <w:qFormat/>
    <w:rsid w:val="00B874B0"/>
    <w:pPr>
      <w:spacing w:after="300" w:line="240" w:lineRule="auto"/>
      <w:contextualSpacing/>
    </w:pPr>
    <w:rPr>
      <w:rFonts w:asciiTheme="majorHAnsi" w:hAnsiTheme="majorHAnsi" w:cstheme="majorHAnsi"/>
      <w:color w:val="0095F6" w:themeColor="accent1"/>
      <w:spacing w:val="5"/>
      <w:kern w:val="28"/>
      <w:sz w:val="48"/>
      <w:szCs w:val="48"/>
    </w:rPr>
  </w:style>
  <w:style w:type="character" w:customStyle="1" w:styleId="TitleChar">
    <w:name w:val="Title Char"/>
    <w:link w:val="Title"/>
    <w:uiPriority w:val="10"/>
    <w:rsid w:val="00B874B0"/>
    <w:rPr>
      <w:rFonts w:asciiTheme="majorHAnsi" w:hAnsiTheme="majorHAnsi" w:cstheme="majorHAnsi"/>
      <w:color w:val="0095F6" w:themeColor="accent1"/>
      <w:spacing w:val="5"/>
      <w:kern w:val="28"/>
      <w:sz w:val="48"/>
      <w:szCs w:val="48"/>
    </w:rPr>
  </w:style>
  <w:style w:type="character" w:customStyle="1" w:styleId="Heading1Char">
    <w:name w:val="Heading 1 Char"/>
    <w:link w:val="Heading1"/>
    <w:uiPriority w:val="9"/>
    <w:rsid w:val="000E391E"/>
    <w:rPr>
      <w:rFonts w:cs="Arial"/>
      <w:bCs/>
      <w:color w:val="FFFFFF" w:themeColor="background1"/>
      <w:sz w:val="28"/>
      <w:szCs w:val="24"/>
    </w:rPr>
  </w:style>
  <w:style w:type="character" w:customStyle="1" w:styleId="Heading2Char">
    <w:name w:val="Heading 2 Char"/>
    <w:link w:val="Heading2"/>
    <w:uiPriority w:val="9"/>
    <w:rsid w:val="00FA3D5C"/>
    <w:rPr>
      <w:rFonts w:cs="Arial"/>
      <w:bCs/>
      <w:color w:val="0095F6" w:themeColor="text2"/>
      <w:sz w:val="28"/>
      <w:szCs w:val="24"/>
    </w:rPr>
  </w:style>
  <w:style w:type="character" w:customStyle="1" w:styleId="Heading3Char">
    <w:name w:val="Heading 3 Char"/>
    <w:link w:val="Heading3"/>
    <w:uiPriority w:val="9"/>
    <w:semiHidden/>
    <w:rsid w:val="00533DAB"/>
    <w:rPr>
      <w:rFonts w:ascii="Cambria" w:eastAsia="Times New Roman" w:hAnsi="Cambria" w:cs="Times New Roman"/>
      <w:b/>
      <w:bCs/>
      <w:color w:val="629DD1"/>
    </w:rPr>
  </w:style>
  <w:style w:type="character" w:customStyle="1" w:styleId="Heading4Char">
    <w:name w:val="Heading 4 Char"/>
    <w:link w:val="Heading4"/>
    <w:uiPriority w:val="9"/>
    <w:semiHidden/>
    <w:rsid w:val="00533DAB"/>
    <w:rPr>
      <w:rFonts w:ascii="Cambria" w:eastAsia="Times New Roman" w:hAnsi="Cambria" w:cs="Times New Roman"/>
      <w:b/>
      <w:bCs/>
      <w:i/>
      <w:iCs/>
      <w:color w:val="629DD1"/>
    </w:rPr>
  </w:style>
  <w:style w:type="character" w:customStyle="1" w:styleId="Heading5Char">
    <w:name w:val="Heading 5 Char"/>
    <w:link w:val="Heading5"/>
    <w:uiPriority w:val="9"/>
    <w:semiHidden/>
    <w:rsid w:val="00533DAB"/>
    <w:rPr>
      <w:rFonts w:ascii="Cambria" w:eastAsia="Times New Roman" w:hAnsi="Cambria" w:cs="Times New Roman"/>
      <w:color w:val="224E76"/>
    </w:rPr>
  </w:style>
  <w:style w:type="character" w:customStyle="1" w:styleId="Heading6Char">
    <w:name w:val="Heading 6 Char"/>
    <w:link w:val="Heading6"/>
    <w:uiPriority w:val="9"/>
    <w:semiHidden/>
    <w:rsid w:val="00533DAB"/>
    <w:rPr>
      <w:rFonts w:ascii="Cambria" w:eastAsia="Times New Roman" w:hAnsi="Cambria" w:cs="Times New Roman"/>
      <w:i/>
      <w:iCs/>
      <w:color w:val="224E76"/>
    </w:rPr>
  </w:style>
  <w:style w:type="character" w:customStyle="1" w:styleId="Heading7Char">
    <w:name w:val="Heading 7 Char"/>
    <w:link w:val="Heading7"/>
    <w:uiPriority w:val="9"/>
    <w:semiHidden/>
    <w:rsid w:val="00533DAB"/>
    <w:rPr>
      <w:rFonts w:ascii="Cambria" w:eastAsia="Times New Roman" w:hAnsi="Cambria" w:cs="Times New Roman"/>
      <w:i/>
      <w:iCs/>
      <w:color w:val="404040"/>
    </w:rPr>
  </w:style>
  <w:style w:type="character" w:customStyle="1" w:styleId="Heading8Char">
    <w:name w:val="Heading 8 Char"/>
    <w:link w:val="Heading8"/>
    <w:uiPriority w:val="9"/>
    <w:semiHidden/>
    <w:rsid w:val="00533DAB"/>
    <w:rPr>
      <w:rFonts w:ascii="Cambria" w:eastAsia="Times New Roman" w:hAnsi="Cambria" w:cs="Times New Roman"/>
      <w:color w:val="629DD1"/>
      <w:sz w:val="20"/>
      <w:szCs w:val="20"/>
    </w:rPr>
  </w:style>
  <w:style w:type="character" w:customStyle="1" w:styleId="Heading9Char">
    <w:name w:val="Heading 9 Char"/>
    <w:link w:val="Heading9"/>
    <w:uiPriority w:val="9"/>
    <w:semiHidden/>
    <w:rsid w:val="00533DAB"/>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533DAB"/>
    <w:pPr>
      <w:spacing w:line="240" w:lineRule="auto"/>
    </w:pPr>
    <w:rPr>
      <w:b/>
      <w:bCs/>
      <w:color w:val="629DD1"/>
      <w:sz w:val="18"/>
      <w:szCs w:val="18"/>
    </w:rPr>
  </w:style>
  <w:style w:type="paragraph" w:styleId="Subtitle">
    <w:name w:val="Subtitle"/>
    <w:basedOn w:val="Normal"/>
    <w:next w:val="Normal"/>
    <w:link w:val="SubtitleChar"/>
    <w:uiPriority w:val="11"/>
    <w:qFormat/>
    <w:rsid w:val="00533DAB"/>
    <w:pPr>
      <w:numPr>
        <w:ilvl w:val="1"/>
      </w:numPr>
    </w:pPr>
    <w:rPr>
      <w:rFonts w:ascii="Cambria" w:hAnsi="Cambria"/>
      <w:i/>
      <w:iCs/>
      <w:color w:val="629DD1"/>
      <w:spacing w:val="15"/>
      <w:szCs w:val="24"/>
    </w:rPr>
  </w:style>
  <w:style w:type="character" w:customStyle="1" w:styleId="SubtitleChar">
    <w:name w:val="Subtitle Char"/>
    <w:link w:val="Subtitle"/>
    <w:uiPriority w:val="11"/>
    <w:rsid w:val="00533DAB"/>
    <w:rPr>
      <w:rFonts w:ascii="Cambria" w:eastAsia="Times New Roman" w:hAnsi="Cambria" w:cs="Times New Roman"/>
      <w:i/>
      <w:iCs/>
      <w:color w:val="629DD1"/>
      <w:spacing w:val="15"/>
      <w:sz w:val="24"/>
      <w:szCs w:val="24"/>
    </w:rPr>
  </w:style>
  <w:style w:type="character" w:styleId="Strong">
    <w:name w:val="Strong"/>
    <w:uiPriority w:val="22"/>
    <w:qFormat/>
    <w:rsid w:val="00533DAB"/>
    <w:rPr>
      <w:b/>
      <w:bCs/>
    </w:rPr>
  </w:style>
  <w:style w:type="character" w:styleId="Emphasis">
    <w:name w:val="Emphasis"/>
    <w:uiPriority w:val="20"/>
    <w:qFormat/>
    <w:rsid w:val="00533DAB"/>
    <w:rPr>
      <w:i/>
      <w:iCs/>
    </w:rPr>
  </w:style>
  <w:style w:type="paragraph" w:styleId="NoSpacing">
    <w:name w:val="No Spacing"/>
    <w:uiPriority w:val="1"/>
    <w:qFormat/>
    <w:rsid w:val="00533DAB"/>
    <w:rPr>
      <w:sz w:val="22"/>
      <w:szCs w:val="22"/>
    </w:rPr>
  </w:style>
  <w:style w:type="paragraph" w:styleId="ListParagraph">
    <w:name w:val="List Paragraph"/>
    <w:basedOn w:val="Normal"/>
    <w:uiPriority w:val="34"/>
    <w:qFormat/>
    <w:rsid w:val="00533DAB"/>
    <w:pPr>
      <w:ind w:left="720"/>
      <w:contextualSpacing/>
    </w:pPr>
  </w:style>
  <w:style w:type="paragraph" w:styleId="Quote">
    <w:name w:val="Quote"/>
    <w:basedOn w:val="Normal"/>
    <w:next w:val="Normal"/>
    <w:link w:val="QuoteChar"/>
    <w:uiPriority w:val="29"/>
    <w:qFormat/>
    <w:rsid w:val="00533DAB"/>
    <w:rPr>
      <w:i/>
      <w:iCs/>
      <w:color w:val="000000"/>
    </w:rPr>
  </w:style>
  <w:style w:type="character" w:customStyle="1" w:styleId="QuoteChar">
    <w:name w:val="Quote Char"/>
    <w:link w:val="Quote"/>
    <w:uiPriority w:val="29"/>
    <w:rsid w:val="00533DAB"/>
    <w:rPr>
      <w:i/>
      <w:iCs/>
      <w:color w:val="000000"/>
    </w:rPr>
  </w:style>
  <w:style w:type="paragraph" w:styleId="IntenseQuote">
    <w:name w:val="Intense Quote"/>
    <w:basedOn w:val="Normal"/>
    <w:next w:val="Normal"/>
    <w:link w:val="IntenseQuoteChar"/>
    <w:uiPriority w:val="30"/>
    <w:qFormat/>
    <w:rsid w:val="00533DAB"/>
    <w:pPr>
      <w:pBdr>
        <w:bottom w:val="single" w:sz="4" w:space="4" w:color="629DD1"/>
      </w:pBdr>
      <w:spacing w:before="200" w:after="280"/>
      <w:ind w:left="936" w:right="936"/>
    </w:pPr>
    <w:rPr>
      <w:b/>
      <w:bCs/>
      <w:i/>
      <w:iCs/>
      <w:color w:val="629DD1"/>
    </w:rPr>
  </w:style>
  <w:style w:type="character" w:customStyle="1" w:styleId="IntenseQuoteChar">
    <w:name w:val="Intense Quote Char"/>
    <w:link w:val="IntenseQuote"/>
    <w:uiPriority w:val="30"/>
    <w:rsid w:val="00533DAB"/>
    <w:rPr>
      <w:b/>
      <w:bCs/>
      <w:i/>
      <w:iCs/>
      <w:color w:val="629DD1"/>
    </w:rPr>
  </w:style>
  <w:style w:type="character" w:styleId="SubtleEmphasis">
    <w:name w:val="Subtle Emphasis"/>
    <w:uiPriority w:val="19"/>
    <w:qFormat/>
    <w:rsid w:val="00533DAB"/>
    <w:rPr>
      <w:i/>
      <w:iCs/>
      <w:color w:val="808080"/>
    </w:rPr>
  </w:style>
  <w:style w:type="character" w:styleId="IntenseEmphasis">
    <w:name w:val="Intense Emphasis"/>
    <w:uiPriority w:val="21"/>
    <w:qFormat/>
    <w:rsid w:val="00533DAB"/>
    <w:rPr>
      <w:b/>
      <w:bCs/>
      <w:i/>
      <w:iCs/>
      <w:color w:val="629DD1"/>
    </w:rPr>
  </w:style>
  <w:style w:type="character" w:styleId="SubtleReference">
    <w:name w:val="Subtle Reference"/>
    <w:uiPriority w:val="31"/>
    <w:qFormat/>
    <w:rsid w:val="00533DAB"/>
    <w:rPr>
      <w:smallCaps/>
      <w:color w:val="297FD5"/>
      <w:u w:val="single"/>
    </w:rPr>
  </w:style>
  <w:style w:type="character" w:styleId="IntenseReference">
    <w:name w:val="Intense Reference"/>
    <w:uiPriority w:val="32"/>
    <w:qFormat/>
    <w:rsid w:val="00533DAB"/>
    <w:rPr>
      <w:b/>
      <w:bCs/>
      <w:smallCaps/>
      <w:color w:val="297FD5"/>
      <w:spacing w:val="5"/>
      <w:u w:val="single"/>
    </w:rPr>
  </w:style>
  <w:style w:type="character" w:styleId="BookTitle">
    <w:name w:val="Book Title"/>
    <w:uiPriority w:val="33"/>
    <w:qFormat/>
    <w:rsid w:val="00533DAB"/>
    <w:rPr>
      <w:b/>
      <w:bCs/>
      <w:smallCaps/>
      <w:spacing w:val="5"/>
    </w:rPr>
  </w:style>
  <w:style w:type="paragraph" w:styleId="TOCHeading">
    <w:name w:val="TOC Heading"/>
    <w:basedOn w:val="Heading1"/>
    <w:next w:val="Normal"/>
    <w:uiPriority w:val="39"/>
    <w:semiHidden/>
    <w:unhideWhenUsed/>
    <w:qFormat/>
    <w:rsid w:val="00533DAB"/>
    <w:pPr>
      <w:outlineLvl w:val="9"/>
    </w:pPr>
  </w:style>
  <w:style w:type="character" w:customStyle="1" w:styleId="FooterChar">
    <w:name w:val="Footer Char"/>
    <w:basedOn w:val="DefaultParagraphFont"/>
    <w:link w:val="Footer"/>
    <w:uiPriority w:val="99"/>
    <w:rsid w:val="00533DAB"/>
  </w:style>
  <w:style w:type="paragraph" w:customStyle="1" w:styleId="Style1">
    <w:name w:val="Style 1"/>
    <w:basedOn w:val="Heading1"/>
    <w:link w:val="Style1Char"/>
    <w:qFormat/>
    <w:rsid w:val="000E391E"/>
    <w:rPr>
      <w:color w:val="auto"/>
    </w:rPr>
  </w:style>
  <w:style w:type="paragraph" w:customStyle="1" w:styleId="Style2">
    <w:name w:val="Style 2"/>
    <w:basedOn w:val="Style1"/>
    <w:link w:val="Style2Char"/>
    <w:qFormat/>
    <w:rsid w:val="004750ED"/>
    <w:rPr>
      <w:sz w:val="24"/>
    </w:rPr>
  </w:style>
  <w:style w:type="character" w:customStyle="1" w:styleId="Style1Char">
    <w:name w:val="Style 1 Char"/>
    <w:link w:val="Style1"/>
    <w:rsid w:val="000E391E"/>
    <w:rPr>
      <w:rFonts w:cs="Arial"/>
      <w:bCs/>
      <w:sz w:val="28"/>
      <w:szCs w:val="24"/>
    </w:rPr>
  </w:style>
  <w:style w:type="character" w:customStyle="1" w:styleId="Style2Char">
    <w:name w:val="Style 2 Char"/>
    <w:link w:val="Style2"/>
    <w:rsid w:val="004750ED"/>
    <w:rPr>
      <w:rFonts w:ascii="Cambria" w:eastAsia="Times New Roman" w:hAnsi="Cambria" w:cs="Times New Roman"/>
      <w:b/>
      <w:bCs/>
      <w:color w:val="3476B1"/>
      <w:sz w:val="24"/>
      <w:szCs w:val="24"/>
    </w:rPr>
  </w:style>
  <w:style w:type="paragraph" w:styleId="BodyText">
    <w:name w:val="Body Text"/>
    <w:basedOn w:val="Normal"/>
    <w:link w:val="BodyTextChar"/>
    <w:rsid w:val="00672C8A"/>
    <w:pPr>
      <w:tabs>
        <w:tab w:val="left" w:pos="2552"/>
      </w:tabs>
      <w:spacing w:after="0" w:line="240" w:lineRule="auto"/>
      <w:jc w:val="both"/>
    </w:pPr>
    <w:rPr>
      <w:rFonts w:ascii="Arial" w:hAnsi="Arial"/>
      <w:szCs w:val="20"/>
      <w:lang w:val="en-US" w:eastAsia="en-US"/>
    </w:rPr>
  </w:style>
  <w:style w:type="character" w:customStyle="1" w:styleId="BodyTextChar">
    <w:name w:val="Body Text Char"/>
    <w:basedOn w:val="DefaultParagraphFont"/>
    <w:link w:val="BodyText"/>
    <w:rsid w:val="00672C8A"/>
    <w:rPr>
      <w:rFonts w:ascii="Arial" w:hAnsi="Arial"/>
      <w:sz w:val="22"/>
      <w:lang w:val="en-US" w:eastAsia="en-US"/>
    </w:rPr>
  </w:style>
  <w:style w:type="paragraph" w:styleId="NormalWeb">
    <w:name w:val="Normal (Web)"/>
    <w:basedOn w:val="Normal"/>
    <w:rsid w:val="00506561"/>
    <w:pPr>
      <w:spacing w:after="0" w:line="240" w:lineRule="auto"/>
    </w:pPr>
    <w:rPr>
      <w:rFonts w:ascii="Times New Roman" w:hAnsi="Times New Roman"/>
      <w:szCs w:val="24"/>
      <w:lang w:val="en-US" w:eastAsia="en-US"/>
    </w:rPr>
  </w:style>
  <w:style w:type="character" w:customStyle="1" w:styleId="apple-converted-space">
    <w:name w:val="apple-converted-space"/>
    <w:basedOn w:val="DefaultParagraphFont"/>
    <w:rsid w:val="008568AE"/>
  </w:style>
  <w:style w:type="character" w:styleId="CommentReference">
    <w:name w:val="annotation reference"/>
    <w:basedOn w:val="DefaultParagraphFont"/>
    <w:semiHidden/>
    <w:unhideWhenUsed/>
    <w:rsid w:val="00423FEA"/>
    <w:rPr>
      <w:sz w:val="16"/>
      <w:szCs w:val="16"/>
    </w:rPr>
  </w:style>
  <w:style w:type="paragraph" w:styleId="CommentText">
    <w:name w:val="annotation text"/>
    <w:basedOn w:val="Normal"/>
    <w:link w:val="CommentTextChar"/>
    <w:unhideWhenUsed/>
    <w:rsid w:val="00423FEA"/>
    <w:pPr>
      <w:spacing w:line="240" w:lineRule="auto"/>
    </w:pPr>
    <w:rPr>
      <w:sz w:val="20"/>
      <w:szCs w:val="20"/>
    </w:rPr>
  </w:style>
  <w:style w:type="character" w:customStyle="1" w:styleId="CommentTextChar">
    <w:name w:val="Comment Text Char"/>
    <w:basedOn w:val="DefaultParagraphFont"/>
    <w:link w:val="CommentText"/>
    <w:rsid w:val="00423FEA"/>
    <w:rPr>
      <w:rFonts w:ascii="Calibri Light" w:hAnsi="Calibri Light"/>
    </w:rPr>
  </w:style>
  <w:style w:type="paragraph" w:styleId="CommentSubject">
    <w:name w:val="annotation subject"/>
    <w:basedOn w:val="CommentText"/>
    <w:next w:val="CommentText"/>
    <w:link w:val="CommentSubjectChar"/>
    <w:semiHidden/>
    <w:unhideWhenUsed/>
    <w:rsid w:val="00423FEA"/>
    <w:rPr>
      <w:b/>
      <w:bCs/>
    </w:rPr>
  </w:style>
  <w:style w:type="character" w:customStyle="1" w:styleId="CommentSubjectChar">
    <w:name w:val="Comment Subject Char"/>
    <w:basedOn w:val="CommentTextChar"/>
    <w:link w:val="CommentSubject"/>
    <w:semiHidden/>
    <w:rsid w:val="00423FEA"/>
    <w:rPr>
      <w:rFonts w:ascii="Calibri Light" w:hAnsi="Calibri Ligh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651673">
      <w:bodyDiv w:val="1"/>
      <w:marLeft w:val="0"/>
      <w:marRight w:val="0"/>
      <w:marTop w:val="0"/>
      <w:marBottom w:val="0"/>
      <w:divBdr>
        <w:top w:val="none" w:sz="0" w:space="0" w:color="auto"/>
        <w:left w:val="none" w:sz="0" w:space="0" w:color="auto"/>
        <w:bottom w:val="none" w:sz="0" w:space="0" w:color="auto"/>
        <w:right w:val="none" w:sz="0" w:space="0" w:color="auto"/>
      </w:divBdr>
      <w:divsChild>
        <w:div w:id="252251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Sue Ryder">
      <a:dk1>
        <a:srgbClr val="1A1A06"/>
      </a:dk1>
      <a:lt1>
        <a:sysClr val="window" lastClr="FFFFFF"/>
      </a:lt1>
      <a:dk2>
        <a:srgbClr val="0095F6"/>
      </a:dk2>
      <a:lt2>
        <a:srgbClr val="FEEFD7"/>
      </a:lt2>
      <a:accent1>
        <a:srgbClr val="0095F6"/>
      </a:accent1>
      <a:accent2>
        <a:srgbClr val="FEC7DA"/>
      </a:accent2>
      <a:accent3>
        <a:srgbClr val="00A87E"/>
      </a:accent3>
      <a:accent4>
        <a:srgbClr val="5252FF"/>
      </a:accent4>
      <a:accent5>
        <a:srgbClr val="FFDD00"/>
      </a:accent5>
      <a:accent6>
        <a:srgbClr val="EB7100"/>
      </a:accent6>
      <a:hlink>
        <a:srgbClr val="0095F6"/>
      </a:hlink>
      <a:folHlink>
        <a:srgbClr val="5252FF"/>
      </a:folHlink>
    </a:clrScheme>
    <a:fontScheme name="Sue Ryder Fonts">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EA247F980E1409A05A8671ADC3CB8" ma:contentTypeVersion="16" ma:contentTypeDescription="Create a new document." ma:contentTypeScope="" ma:versionID="d21a034579a26d27af086d4c51d25a05">
  <xsd:schema xmlns:xsd="http://www.w3.org/2001/XMLSchema" xmlns:xs="http://www.w3.org/2001/XMLSchema" xmlns:p="http://schemas.microsoft.com/office/2006/metadata/properties" xmlns:ns2="c2df4b01-6a03-43fe-b70b-b83dafbd1953" xmlns:ns3="272385ac-b2a9-4b25-aa2f-eb837354988f" targetNamespace="http://schemas.microsoft.com/office/2006/metadata/properties" ma:root="true" ma:fieldsID="b7224d21c84e4c376d578e5eb7c0d65c" ns2:_="" ns3:_="">
    <xsd:import namespace="c2df4b01-6a03-43fe-b70b-b83dafbd1953"/>
    <xsd:import namespace="272385ac-b2a9-4b25-aa2f-eb837354988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df4b01-6a03-43fe-b70b-b83dafbd1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f6c0a6d-d6f2-4792-8611-0e6cef31546c"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2385ac-b2a9-4b25-aa2f-eb8373549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b722591-16d5-42b3-baf7-6fe8a27a86a7}" ma:internalName="TaxCatchAll" ma:showField="CatchAllData" ma:web="272385ac-b2a9-4b25-aa2f-eb8373549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lcf76f155ced4ddcb4097134ff3c332f xmlns="c2df4b01-6a03-43fe-b70b-b83dafbd1953">
      <Terms xmlns="http://schemas.microsoft.com/office/infopath/2007/PartnerControls"/>
    </lcf76f155ced4ddcb4097134ff3c332f>
    <TaxCatchAll xmlns="272385ac-b2a9-4b25-aa2f-eb837354988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F91F7-B733-443E-92A9-6F604A87D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df4b01-6a03-43fe-b70b-b83dafbd1953"/>
    <ds:schemaRef ds:uri="272385ac-b2a9-4b25-aa2f-eb8373549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558440-8148-41EA-B43E-F6836885A27B}">
  <ds:schemaRefs>
    <ds:schemaRef ds:uri="http://schemas.microsoft.com/office/2006/metadata/properties"/>
    <ds:schemaRef ds:uri="c2df4b01-6a03-43fe-b70b-b83dafbd1953"/>
    <ds:schemaRef ds:uri="http://schemas.microsoft.com/office/infopath/2007/PartnerControls"/>
    <ds:schemaRef ds:uri="272385ac-b2a9-4b25-aa2f-eb837354988f"/>
  </ds:schemaRefs>
</ds:datastoreItem>
</file>

<file path=customXml/itemProps3.xml><?xml version="1.0" encoding="utf-8"?>
<ds:datastoreItem xmlns:ds="http://schemas.openxmlformats.org/officeDocument/2006/customXml" ds:itemID="{93A46A41-5102-4A00-9AED-7D23113E03DF}">
  <ds:schemaRefs>
    <ds:schemaRef ds:uri="http://schemas.microsoft.com/sharepoint/v3/contenttype/forms"/>
  </ds:schemaRefs>
</ds:datastoreItem>
</file>

<file path=customXml/itemProps4.xml><?xml version="1.0" encoding="utf-8"?>
<ds:datastoreItem xmlns:ds="http://schemas.openxmlformats.org/officeDocument/2006/customXml" ds:itemID="{0305C443-657E-4A02-A985-F8D561732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1272</Words>
  <Characters>7256</Characters>
  <Application>Microsoft Office Word</Application>
  <DocSecurity>0</DocSecurity>
  <Lines>60</Lines>
  <Paragraphs>17</Paragraphs>
  <ScaleCrop>false</ScaleCrop>
  <Company>bm423-qrp42-vqjxv-y9fv9-byy8w</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gillian.blakey</dc:creator>
  <cp:keywords/>
  <cp:lastModifiedBy>Kate Walker</cp:lastModifiedBy>
  <cp:revision>2</cp:revision>
  <cp:lastPrinted>2017-09-21T19:23:00Z</cp:lastPrinted>
  <dcterms:created xsi:type="dcterms:W3CDTF">2026-03-16T14:39:00Z</dcterms:created>
  <dcterms:modified xsi:type="dcterms:W3CDTF">2026-03-16T14:39:00Z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0x0101009D9EA247F980E1409A05A8671ADC3CB8</vt:lpwstr>
  </property>
  <property fmtid="{D5CDD505-2E9C-101B-9397-08002B2CF9AE}" pid="3" name="Order">
    <vt:r8>1287900</vt:r8>
  </property>
  <property fmtid="{D5CDD505-2E9C-101B-9397-08002B2CF9AE}" pid="4" name="AuthorIds_UIVersion_512">
    <vt:lpwstr>186</vt:lpwstr>
  </property>
  <property fmtid="{D5CDD505-2E9C-101B-9397-08002B2CF9AE}" pid="5" name="ComplianceAssetId">
    <vt:lpwstr/>
  </property>
  <property fmtid="{D5CDD505-2E9C-101B-9397-08002B2CF9AE}" pid="6" name="GrammarlyDocumentId">
    <vt:lpwstr>80458df0-535f-4603-ace5-fca62d801201</vt:lpwstr>
  </property>
</Properties>
</file>